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25" w:rsidRDefault="00B61325" w:rsidP="009B6F25">
      <w:pPr>
        <w:spacing w:after="0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B61325" w:rsidRPr="00AC6A23" w:rsidRDefault="00B61325" w:rsidP="009B6F25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D96202" w:rsidRPr="00D96202" w:rsidRDefault="00D96202" w:rsidP="00D96202">
      <w:pPr>
        <w:jc w:val="right"/>
        <w:rPr>
          <w:rFonts w:ascii="Times New Roman" w:hAnsi="Times New Roman"/>
        </w:rPr>
      </w:pPr>
      <w:r w:rsidRPr="000738C6">
        <w:rPr>
          <w:rFonts w:ascii="Times New Roman" w:hAnsi="Times New Roman"/>
        </w:rPr>
        <w:t>УТВЕРЖДАЮ</w:t>
      </w:r>
    </w:p>
    <w:p w:rsidR="00D96202" w:rsidRDefault="00D96202" w:rsidP="00D9620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</w:t>
      </w:r>
      <w:r w:rsidR="004C66B3">
        <w:rPr>
          <w:rFonts w:ascii="Times New Roman" w:hAnsi="Times New Roman"/>
        </w:rPr>
        <w:t>БОУ</w:t>
      </w:r>
      <w:r>
        <w:rPr>
          <w:rFonts w:ascii="Times New Roman" w:hAnsi="Times New Roman"/>
        </w:rPr>
        <w:t xml:space="preserve"> «</w:t>
      </w:r>
      <w:r w:rsidR="004C66B3">
        <w:rPr>
          <w:rFonts w:ascii="Times New Roman" w:hAnsi="Times New Roman"/>
        </w:rPr>
        <w:t xml:space="preserve"> </w:t>
      </w:r>
      <w:proofErr w:type="spellStart"/>
      <w:r w:rsidR="004C66B3">
        <w:rPr>
          <w:rFonts w:ascii="Times New Roman" w:hAnsi="Times New Roman"/>
        </w:rPr>
        <w:t>Рыбновская</w:t>
      </w:r>
      <w:proofErr w:type="spellEnd"/>
      <w:r w:rsidR="004C66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СШ №</w:t>
      </w:r>
      <w:r w:rsidR="004C66B3">
        <w:rPr>
          <w:rFonts w:ascii="Times New Roman" w:hAnsi="Times New Roman"/>
        </w:rPr>
        <w:t>4»</w:t>
      </w:r>
      <w:r w:rsidR="004C66B3">
        <w:rPr>
          <w:rFonts w:ascii="Times New Roman" w:hAnsi="Times New Roman"/>
        </w:rPr>
        <w:br/>
        <w:t xml:space="preserve">Каплин Н.В.    </w:t>
      </w:r>
      <w:r>
        <w:rPr>
          <w:rFonts w:ascii="Times New Roman" w:hAnsi="Times New Roman"/>
        </w:rPr>
        <w:br/>
        <w:t>__________</w:t>
      </w:r>
    </w:p>
    <w:p w:rsidR="00D96202" w:rsidRPr="000738C6" w:rsidRDefault="00D96202" w:rsidP="00D96202">
      <w:pPr>
        <w:jc w:val="center"/>
        <w:rPr>
          <w:rFonts w:ascii="Times New Roman" w:hAnsi="Times New Roman"/>
        </w:rPr>
      </w:pPr>
    </w:p>
    <w:p w:rsidR="00D96202" w:rsidRPr="00C413FE" w:rsidRDefault="00D96202" w:rsidP="00D96202">
      <w:pPr>
        <w:shd w:val="clear" w:color="auto" w:fill="FFFFFF"/>
        <w:spacing w:after="150" w:line="240" w:lineRule="auto"/>
        <w:rPr>
          <w:rFonts w:ascii="Helvetica" w:hAnsi="Helvetica"/>
          <w:color w:val="333333"/>
          <w:sz w:val="21"/>
          <w:szCs w:val="21"/>
        </w:rPr>
      </w:pPr>
    </w:p>
    <w:p w:rsidR="00D96202" w:rsidRPr="006E449F" w:rsidRDefault="00D96202" w:rsidP="00D96202">
      <w:pPr>
        <w:shd w:val="clear" w:color="auto" w:fill="FFFFFF"/>
        <w:spacing w:after="150" w:line="240" w:lineRule="auto"/>
        <w:jc w:val="center"/>
        <w:rPr>
          <w:rFonts w:ascii="Helvetica" w:hAnsi="Helvetica"/>
          <w:color w:val="333333"/>
          <w:sz w:val="56"/>
          <w:szCs w:val="56"/>
        </w:rPr>
      </w:pPr>
    </w:p>
    <w:p w:rsidR="00AB5731" w:rsidRDefault="00D96202" w:rsidP="00D96202">
      <w:pPr>
        <w:shd w:val="clear" w:color="auto" w:fill="FFFFFF"/>
        <w:spacing w:after="150" w:line="240" w:lineRule="auto"/>
        <w:jc w:val="center"/>
        <w:rPr>
          <w:rFonts w:ascii="Helvetica" w:hAnsi="Helvetica"/>
          <w:b/>
          <w:bCs/>
          <w:color w:val="333333"/>
          <w:sz w:val="56"/>
          <w:szCs w:val="56"/>
        </w:rPr>
      </w:pPr>
      <w:r w:rsidRPr="006E449F">
        <w:rPr>
          <w:rFonts w:ascii="Helvetica" w:hAnsi="Helvetica"/>
          <w:b/>
          <w:bCs/>
          <w:color w:val="333333"/>
          <w:sz w:val="56"/>
          <w:szCs w:val="56"/>
        </w:rPr>
        <w:t>ПАСПОРТ</w:t>
      </w:r>
      <w:r w:rsidRPr="006E449F">
        <w:rPr>
          <w:rFonts w:ascii="Helvetica" w:hAnsi="Helvetica"/>
          <w:b/>
          <w:bCs/>
          <w:color w:val="333333"/>
          <w:sz w:val="56"/>
          <w:szCs w:val="56"/>
        </w:rPr>
        <w:br/>
        <w:t>УЧЕБНОГО КАБИ</w:t>
      </w:r>
      <w:r w:rsidR="00417626" w:rsidRPr="006E449F">
        <w:rPr>
          <w:rFonts w:ascii="Helvetica" w:hAnsi="Helvetica"/>
          <w:b/>
          <w:bCs/>
          <w:color w:val="333333"/>
          <w:sz w:val="56"/>
          <w:szCs w:val="56"/>
        </w:rPr>
        <w:t>НЕТА</w:t>
      </w:r>
      <w:r w:rsidR="00417626" w:rsidRPr="006E449F">
        <w:rPr>
          <w:rFonts w:ascii="Helvetica" w:hAnsi="Helvetica"/>
          <w:b/>
          <w:bCs/>
          <w:color w:val="333333"/>
          <w:sz w:val="56"/>
          <w:szCs w:val="56"/>
        </w:rPr>
        <w:br/>
      </w:r>
      <w:r w:rsidR="00173A66">
        <w:rPr>
          <w:rFonts w:ascii="Helvetica" w:hAnsi="Helvetica"/>
          <w:b/>
          <w:bCs/>
          <w:color w:val="333333"/>
          <w:sz w:val="56"/>
          <w:szCs w:val="56"/>
        </w:rPr>
        <w:t>Технологии</w:t>
      </w:r>
      <w:r w:rsidR="00417626" w:rsidRPr="006E449F">
        <w:rPr>
          <w:rFonts w:ascii="Helvetica" w:hAnsi="Helvetica"/>
          <w:b/>
          <w:bCs/>
          <w:color w:val="333333"/>
          <w:sz w:val="56"/>
          <w:szCs w:val="56"/>
        </w:rPr>
        <w:br/>
        <w:t>№</w:t>
      </w:r>
      <w:r w:rsidR="004C66B3">
        <w:rPr>
          <w:rFonts w:ascii="Helvetica" w:hAnsi="Helvetica"/>
          <w:b/>
          <w:bCs/>
          <w:color w:val="333333"/>
          <w:sz w:val="56"/>
          <w:szCs w:val="56"/>
        </w:rPr>
        <w:t>21</w:t>
      </w:r>
    </w:p>
    <w:p w:rsidR="00D96202" w:rsidRPr="006E449F" w:rsidRDefault="00417626" w:rsidP="00D96202">
      <w:pPr>
        <w:shd w:val="clear" w:color="auto" w:fill="FFFFFF"/>
        <w:spacing w:after="150" w:line="240" w:lineRule="auto"/>
        <w:jc w:val="center"/>
        <w:rPr>
          <w:rFonts w:ascii="Helvetica" w:hAnsi="Helvetica"/>
          <w:b/>
          <w:bCs/>
          <w:color w:val="333333"/>
          <w:sz w:val="56"/>
          <w:szCs w:val="56"/>
        </w:rPr>
      </w:pPr>
      <w:r w:rsidRPr="006E449F">
        <w:rPr>
          <w:rFonts w:ascii="Helvetica" w:hAnsi="Helvetica"/>
          <w:b/>
          <w:bCs/>
          <w:color w:val="333333"/>
          <w:sz w:val="56"/>
          <w:szCs w:val="56"/>
        </w:rPr>
        <w:t>на 202</w:t>
      </w:r>
      <w:r w:rsidR="004C66B3">
        <w:rPr>
          <w:rFonts w:ascii="Helvetica" w:hAnsi="Helvetica"/>
          <w:b/>
          <w:bCs/>
          <w:color w:val="333333"/>
          <w:sz w:val="56"/>
          <w:szCs w:val="56"/>
        </w:rPr>
        <w:t>2</w:t>
      </w:r>
      <w:r w:rsidR="00D96202" w:rsidRPr="006E449F">
        <w:rPr>
          <w:rFonts w:ascii="Helvetica" w:hAnsi="Helvetica"/>
          <w:b/>
          <w:bCs/>
          <w:color w:val="333333"/>
          <w:sz w:val="56"/>
          <w:szCs w:val="56"/>
        </w:rPr>
        <w:t xml:space="preserve"> – 202</w:t>
      </w:r>
      <w:r w:rsidR="004C66B3">
        <w:rPr>
          <w:rFonts w:ascii="Helvetica" w:hAnsi="Helvetica"/>
          <w:b/>
          <w:bCs/>
          <w:color w:val="333333"/>
          <w:sz w:val="56"/>
          <w:szCs w:val="56"/>
        </w:rPr>
        <w:t>3</w:t>
      </w:r>
      <w:r w:rsidR="00D96202" w:rsidRPr="006E449F">
        <w:rPr>
          <w:rFonts w:ascii="Helvetica" w:hAnsi="Helvetica"/>
          <w:b/>
          <w:bCs/>
          <w:color w:val="333333"/>
          <w:sz w:val="56"/>
          <w:szCs w:val="56"/>
        </w:rPr>
        <w:t>учебной год</w:t>
      </w:r>
    </w:p>
    <w:p w:rsidR="00D96202" w:rsidRPr="006E449F" w:rsidRDefault="00D96202" w:rsidP="00D96202">
      <w:pPr>
        <w:shd w:val="clear" w:color="auto" w:fill="FFFFFF"/>
        <w:spacing w:after="150" w:line="240" w:lineRule="auto"/>
        <w:jc w:val="center"/>
        <w:rPr>
          <w:rFonts w:ascii="Helvetica" w:hAnsi="Helvetica"/>
          <w:b/>
          <w:bCs/>
          <w:color w:val="333333"/>
          <w:sz w:val="56"/>
          <w:szCs w:val="56"/>
        </w:rPr>
      </w:pPr>
    </w:p>
    <w:p w:rsidR="00D96202" w:rsidRDefault="00D96202" w:rsidP="00D96202">
      <w:pPr>
        <w:shd w:val="clear" w:color="auto" w:fill="FFFFFF"/>
        <w:spacing w:after="150" w:line="240" w:lineRule="auto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</w:p>
    <w:p w:rsidR="00D96202" w:rsidRDefault="00D96202" w:rsidP="00D96202">
      <w:pPr>
        <w:shd w:val="clear" w:color="auto" w:fill="FFFFFF"/>
        <w:spacing w:after="150" w:line="240" w:lineRule="auto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</w:p>
    <w:p w:rsidR="004C66B3" w:rsidRDefault="004C66B3" w:rsidP="004C66B3">
      <w:pPr>
        <w:jc w:val="right"/>
        <w:rPr>
          <w:rFonts w:ascii="Helvetica" w:hAnsi="Helvetica"/>
          <w:bCs/>
          <w:color w:val="333333"/>
          <w:sz w:val="21"/>
          <w:szCs w:val="21"/>
        </w:rPr>
      </w:pPr>
    </w:p>
    <w:p w:rsidR="004C66B3" w:rsidRDefault="004C66B3" w:rsidP="004C66B3">
      <w:pPr>
        <w:jc w:val="right"/>
        <w:rPr>
          <w:rFonts w:ascii="Helvetica" w:hAnsi="Helvetica"/>
          <w:bCs/>
          <w:color w:val="333333"/>
          <w:sz w:val="21"/>
          <w:szCs w:val="21"/>
        </w:rPr>
      </w:pPr>
    </w:p>
    <w:p w:rsidR="004C66B3" w:rsidRPr="004C66B3" w:rsidRDefault="004C66B3" w:rsidP="004C66B3">
      <w:pPr>
        <w:jc w:val="center"/>
        <w:rPr>
          <w:rFonts w:ascii="Helvetica" w:hAnsi="Helvetica"/>
          <w:b/>
          <w:bCs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                                                                                                   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О</w:t>
      </w:r>
      <w:r w:rsidR="00D96202" w:rsidRPr="004C66B3">
        <w:rPr>
          <w:rFonts w:ascii="Helvetica" w:hAnsi="Helvetica"/>
          <w:b/>
          <w:bCs/>
          <w:color w:val="333333"/>
          <w:sz w:val="21"/>
          <w:szCs w:val="21"/>
        </w:rPr>
        <w:t>тветственн</w:t>
      </w:r>
      <w:r>
        <w:rPr>
          <w:rFonts w:ascii="Helvetica" w:hAnsi="Helvetica"/>
          <w:b/>
          <w:bCs/>
          <w:color w:val="333333"/>
          <w:sz w:val="21"/>
          <w:szCs w:val="21"/>
        </w:rPr>
        <w:t>ый за кабинет</w:t>
      </w:r>
      <w:r w:rsidR="00AA34C5">
        <w:rPr>
          <w:rFonts w:ascii="Helvetica" w:hAnsi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/>
          <w:b/>
          <w:bCs/>
          <w:color w:val="333333"/>
          <w:sz w:val="21"/>
          <w:szCs w:val="21"/>
        </w:rPr>
        <w:t xml:space="preserve">  </w:t>
      </w:r>
      <w:proofErr w:type="gramEnd"/>
    </w:p>
    <w:p w:rsidR="00D96202" w:rsidRPr="00F677BD" w:rsidRDefault="004C66B3" w:rsidP="004C66B3">
      <w:pPr>
        <w:jc w:val="right"/>
        <w:rPr>
          <w:rFonts w:cs="Calibri"/>
          <w:color w:val="000000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</w:t>
      </w:r>
      <w:r w:rsidRPr="004C66B3">
        <w:rPr>
          <w:rFonts w:ascii="Helvetica" w:hAnsi="Helvetica"/>
          <w:b/>
          <w:bCs/>
          <w:color w:val="333333"/>
          <w:sz w:val="21"/>
          <w:szCs w:val="21"/>
        </w:rPr>
        <w:t>читель технологии Калинина С.Г.</w:t>
      </w:r>
      <w:r w:rsidR="00D96202">
        <w:rPr>
          <w:rFonts w:ascii="Helvetica" w:hAnsi="Helvetica"/>
          <w:bCs/>
          <w:color w:val="333333"/>
          <w:sz w:val="21"/>
          <w:szCs w:val="21"/>
        </w:rPr>
        <w:br/>
      </w:r>
    </w:p>
    <w:p w:rsidR="00D96202" w:rsidRDefault="00D96202" w:rsidP="00D96202">
      <w:pPr>
        <w:shd w:val="clear" w:color="auto" w:fill="FFFFFF"/>
        <w:spacing w:after="150" w:line="240" w:lineRule="auto"/>
        <w:rPr>
          <w:rFonts w:ascii="Helvetica" w:hAnsi="Helvetica"/>
          <w:bCs/>
          <w:color w:val="333333"/>
          <w:sz w:val="21"/>
          <w:szCs w:val="21"/>
        </w:rPr>
      </w:pPr>
    </w:p>
    <w:p w:rsidR="004C66B3" w:rsidRDefault="004C66B3" w:rsidP="00D96202">
      <w:pPr>
        <w:shd w:val="clear" w:color="auto" w:fill="FFFFFF"/>
        <w:spacing w:after="150" w:line="240" w:lineRule="auto"/>
        <w:jc w:val="center"/>
        <w:rPr>
          <w:rFonts w:ascii="Helvetica" w:hAnsi="Helvetica"/>
          <w:bCs/>
          <w:color w:val="333333"/>
          <w:sz w:val="21"/>
          <w:szCs w:val="21"/>
        </w:rPr>
      </w:pPr>
    </w:p>
    <w:p w:rsidR="004C66B3" w:rsidRDefault="004C66B3" w:rsidP="00D96202">
      <w:pPr>
        <w:shd w:val="clear" w:color="auto" w:fill="FFFFFF"/>
        <w:spacing w:after="150" w:line="240" w:lineRule="auto"/>
        <w:jc w:val="center"/>
        <w:rPr>
          <w:rFonts w:ascii="Helvetica" w:hAnsi="Helvetica"/>
          <w:bCs/>
          <w:color w:val="333333"/>
          <w:sz w:val="21"/>
          <w:szCs w:val="21"/>
        </w:rPr>
      </w:pPr>
    </w:p>
    <w:p w:rsidR="004C66B3" w:rsidRDefault="004C66B3" w:rsidP="00D96202">
      <w:pPr>
        <w:shd w:val="clear" w:color="auto" w:fill="FFFFFF"/>
        <w:spacing w:after="150" w:line="240" w:lineRule="auto"/>
        <w:jc w:val="center"/>
        <w:rPr>
          <w:rFonts w:ascii="Helvetica" w:hAnsi="Helvetica"/>
          <w:bCs/>
          <w:color w:val="333333"/>
          <w:sz w:val="21"/>
          <w:szCs w:val="21"/>
        </w:rPr>
      </w:pPr>
    </w:p>
    <w:p w:rsidR="004C66B3" w:rsidRDefault="004C66B3" w:rsidP="00D96202">
      <w:pPr>
        <w:shd w:val="clear" w:color="auto" w:fill="FFFFFF"/>
        <w:spacing w:after="150" w:line="240" w:lineRule="auto"/>
        <w:jc w:val="center"/>
        <w:rPr>
          <w:rFonts w:ascii="Helvetica" w:hAnsi="Helvetica"/>
          <w:bCs/>
          <w:color w:val="333333"/>
          <w:sz w:val="21"/>
          <w:szCs w:val="21"/>
        </w:rPr>
      </w:pPr>
    </w:p>
    <w:p w:rsidR="004C66B3" w:rsidRDefault="004C66B3" w:rsidP="00D96202">
      <w:pPr>
        <w:shd w:val="clear" w:color="auto" w:fill="FFFFFF"/>
        <w:spacing w:after="150" w:line="240" w:lineRule="auto"/>
        <w:jc w:val="center"/>
        <w:rPr>
          <w:rFonts w:ascii="Helvetica" w:hAnsi="Helvetica"/>
          <w:bCs/>
          <w:color w:val="333333"/>
          <w:sz w:val="21"/>
          <w:szCs w:val="21"/>
        </w:rPr>
      </w:pPr>
    </w:p>
    <w:p w:rsidR="004C66B3" w:rsidRDefault="004C66B3" w:rsidP="00D96202">
      <w:pPr>
        <w:shd w:val="clear" w:color="auto" w:fill="FFFFFF"/>
        <w:spacing w:after="150" w:line="240" w:lineRule="auto"/>
        <w:jc w:val="center"/>
        <w:rPr>
          <w:rFonts w:ascii="Helvetica" w:hAnsi="Helvetica"/>
          <w:bCs/>
          <w:color w:val="333333"/>
          <w:sz w:val="21"/>
          <w:szCs w:val="21"/>
        </w:rPr>
      </w:pPr>
    </w:p>
    <w:p w:rsidR="004C66B3" w:rsidRDefault="004C66B3" w:rsidP="00D96202">
      <w:pPr>
        <w:shd w:val="clear" w:color="auto" w:fill="FFFFFF"/>
        <w:spacing w:after="150" w:line="240" w:lineRule="auto"/>
        <w:jc w:val="center"/>
        <w:rPr>
          <w:rFonts w:ascii="Helvetica" w:hAnsi="Helvetica"/>
          <w:bCs/>
          <w:color w:val="333333"/>
          <w:sz w:val="21"/>
          <w:szCs w:val="21"/>
        </w:rPr>
      </w:pPr>
    </w:p>
    <w:p w:rsidR="004C66B3" w:rsidRDefault="004C66B3" w:rsidP="00D96202">
      <w:pPr>
        <w:shd w:val="clear" w:color="auto" w:fill="FFFFFF"/>
        <w:spacing w:after="150" w:line="240" w:lineRule="auto"/>
        <w:jc w:val="center"/>
        <w:rPr>
          <w:rFonts w:ascii="Helvetica" w:hAnsi="Helvetica"/>
          <w:bCs/>
          <w:color w:val="333333"/>
          <w:sz w:val="21"/>
          <w:szCs w:val="21"/>
        </w:rPr>
      </w:pPr>
    </w:p>
    <w:p w:rsidR="004C66B3" w:rsidRDefault="004C66B3" w:rsidP="00D96202">
      <w:pPr>
        <w:shd w:val="clear" w:color="auto" w:fill="FFFFFF"/>
        <w:spacing w:after="150" w:line="240" w:lineRule="auto"/>
        <w:jc w:val="center"/>
        <w:rPr>
          <w:rFonts w:ascii="Helvetica" w:hAnsi="Helvetica"/>
          <w:bCs/>
          <w:color w:val="333333"/>
          <w:sz w:val="21"/>
          <w:szCs w:val="21"/>
        </w:rPr>
      </w:pPr>
    </w:p>
    <w:p w:rsidR="004C66B3" w:rsidRDefault="004C66B3" w:rsidP="004C66B3">
      <w:pPr>
        <w:shd w:val="clear" w:color="auto" w:fill="FFFFFF"/>
        <w:spacing w:after="150" w:line="240" w:lineRule="auto"/>
        <w:rPr>
          <w:rFonts w:ascii="Helvetica" w:hAnsi="Helvetica"/>
          <w:bCs/>
          <w:color w:val="333333"/>
          <w:sz w:val="21"/>
          <w:szCs w:val="21"/>
        </w:rPr>
      </w:pPr>
      <w:r>
        <w:rPr>
          <w:rFonts w:ascii="Helvetica" w:hAnsi="Helvetica"/>
          <w:bCs/>
          <w:color w:val="333333"/>
          <w:sz w:val="21"/>
          <w:szCs w:val="21"/>
        </w:rPr>
        <w:lastRenderedPageBreak/>
        <w:t xml:space="preserve">        </w:t>
      </w:r>
      <w:proofErr w:type="gramStart"/>
      <w:r>
        <w:rPr>
          <w:rFonts w:ascii="Helvetica" w:hAnsi="Helvetica"/>
          <w:bCs/>
          <w:color w:val="333333"/>
          <w:sz w:val="21"/>
          <w:szCs w:val="21"/>
        </w:rPr>
        <w:t>Класс</w:t>
      </w:r>
      <w:proofErr w:type="gramEnd"/>
      <w:r>
        <w:rPr>
          <w:rFonts w:ascii="Helvetica" w:hAnsi="Helvetica"/>
          <w:bCs/>
          <w:color w:val="333333"/>
          <w:sz w:val="21"/>
          <w:szCs w:val="21"/>
        </w:rPr>
        <w:t xml:space="preserve"> для которых оборудован кабинет</w:t>
      </w:r>
      <w:r w:rsidR="00BC013F">
        <w:rPr>
          <w:rFonts w:ascii="Helvetica" w:hAnsi="Helvetica"/>
          <w:b/>
          <w:bCs/>
          <w:color w:val="333333"/>
          <w:sz w:val="21"/>
          <w:szCs w:val="21"/>
        </w:rPr>
        <w:t>: 5-9</w:t>
      </w:r>
      <w:r w:rsidRPr="004C66B3">
        <w:rPr>
          <w:rFonts w:ascii="Helvetica" w:hAnsi="Helvetica"/>
          <w:b/>
          <w:bCs/>
          <w:color w:val="333333"/>
          <w:sz w:val="21"/>
          <w:szCs w:val="21"/>
        </w:rPr>
        <w:t xml:space="preserve"> класс</w:t>
      </w:r>
    </w:p>
    <w:p w:rsidR="004C66B3" w:rsidRDefault="004C66B3" w:rsidP="004C66B3">
      <w:pPr>
        <w:shd w:val="clear" w:color="auto" w:fill="FFFFFF"/>
        <w:spacing w:after="150" w:line="240" w:lineRule="auto"/>
        <w:rPr>
          <w:rFonts w:ascii="Helvetica" w:hAnsi="Helvetica"/>
          <w:bCs/>
          <w:color w:val="333333"/>
          <w:sz w:val="21"/>
          <w:szCs w:val="21"/>
        </w:rPr>
      </w:pPr>
    </w:p>
    <w:p w:rsidR="004C66B3" w:rsidRPr="00006DB7" w:rsidRDefault="004C66B3" w:rsidP="004C66B3">
      <w:pPr>
        <w:shd w:val="clear" w:color="auto" w:fill="FFFFFF"/>
        <w:spacing w:after="150" w:line="240" w:lineRule="auto"/>
        <w:rPr>
          <w:rFonts w:ascii="Helvetica" w:hAnsi="Helvetica"/>
          <w:bCs/>
          <w:color w:val="333333"/>
          <w:sz w:val="21"/>
          <w:szCs w:val="21"/>
        </w:rPr>
      </w:pPr>
      <w:r>
        <w:rPr>
          <w:rFonts w:ascii="Helvetica" w:hAnsi="Helvetica"/>
          <w:bCs/>
          <w:color w:val="333333"/>
          <w:sz w:val="21"/>
          <w:szCs w:val="21"/>
        </w:rPr>
        <w:t xml:space="preserve">       </w:t>
      </w:r>
      <w:r>
        <w:rPr>
          <w:rFonts w:ascii="Helvetica" w:hAnsi="Helvetica"/>
          <w:bCs/>
          <w:color w:val="333333"/>
          <w:sz w:val="21"/>
          <w:szCs w:val="21"/>
        </w:rPr>
        <w:t xml:space="preserve">Площадь кабинета: </w:t>
      </w:r>
      <w:r w:rsidRPr="004C66B3">
        <w:rPr>
          <w:rFonts w:ascii="Helvetica" w:hAnsi="Helvetica"/>
          <w:b/>
          <w:bCs/>
          <w:color w:val="333333"/>
          <w:sz w:val="21"/>
          <w:szCs w:val="21"/>
        </w:rPr>
        <w:t>48м</w:t>
      </w:r>
      <w:r w:rsidRPr="004C66B3">
        <w:rPr>
          <w:rFonts w:ascii="Helvetica" w:hAnsi="Helvetica"/>
          <w:b/>
          <w:bCs/>
          <w:color w:val="333333"/>
          <w:sz w:val="21"/>
          <w:szCs w:val="21"/>
          <w:vertAlign w:val="superscript"/>
        </w:rPr>
        <w:t>2</w:t>
      </w:r>
    </w:p>
    <w:p w:rsidR="004C66B3" w:rsidRDefault="004C66B3" w:rsidP="004C66B3">
      <w:pPr>
        <w:shd w:val="clear" w:color="auto" w:fill="FFFFFF"/>
        <w:spacing w:after="150" w:line="240" w:lineRule="auto"/>
        <w:rPr>
          <w:rFonts w:ascii="Helvetica" w:hAnsi="Helvetica"/>
          <w:bCs/>
          <w:color w:val="333333"/>
          <w:sz w:val="21"/>
          <w:szCs w:val="21"/>
        </w:rPr>
      </w:pPr>
    </w:p>
    <w:p w:rsidR="004C66B3" w:rsidRPr="004C66B3" w:rsidRDefault="004C66B3" w:rsidP="004C66B3">
      <w:pPr>
        <w:shd w:val="clear" w:color="auto" w:fill="FFFFFF"/>
        <w:spacing w:after="150" w:line="240" w:lineRule="auto"/>
        <w:rPr>
          <w:rFonts w:ascii="Helvetica" w:hAnsi="Helvetica"/>
          <w:b/>
          <w:bCs/>
          <w:color w:val="333333"/>
          <w:sz w:val="21"/>
          <w:szCs w:val="21"/>
        </w:rPr>
      </w:pPr>
      <w:r>
        <w:rPr>
          <w:rFonts w:ascii="Helvetica" w:hAnsi="Helvetica"/>
          <w:bCs/>
          <w:color w:val="333333"/>
          <w:sz w:val="21"/>
          <w:szCs w:val="21"/>
        </w:rPr>
        <w:t xml:space="preserve">        </w:t>
      </w:r>
      <w:r w:rsidRPr="0043251B">
        <w:rPr>
          <w:rFonts w:ascii="Helvetica" w:hAnsi="Helvetica"/>
          <w:bCs/>
          <w:color w:val="333333"/>
          <w:sz w:val="21"/>
          <w:szCs w:val="21"/>
        </w:rPr>
        <w:t>Число посадочных мест</w:t>
      </w:r>
      <w:r w:rsidRPr="004C66B3">
        <w:rPr>
          <w:rFonts w:ascii="Helvetica" w:hAnsi="Helvetica"/>
          <w:b/>
          <w:bCs/>
          <w:color w:val="333333"/>
          <w:sz w:val="21"/>
          <w:szCs w:val="21"/>
        </w:rPr>
        <w:t xml:space="preserve">: </w:t>
      </w:r>
      <w:r w:rsidR="0025723B">
        <w:rPr>
          <w:rFonts w:ascii="Helvetica" w:hAnsi="Helvetica"/>
          <w:b/>
          <w:bCs/>
          <w:color w:val="333333"/>
          <w:sz w:val="21"/>
          <w:szCs w:val="21"/>
        </w:rPr>
        <w:t>20</w:t>
      </w:r>
    </w:p>
    <w:p w:rsidR="004C66B3" w:rsidRDefault="004C66B3" w:rsidP="00D96202">
      <w:pPr>
        <w:shd w:val="clear" w:color="auto" w:fill="FFFFFF"/>
        <w:spacing w:after="150" w:line="240" w:lineRule="auto"/>
        <w:jc w:val="center"/>
        <w:rPr>
          <w:rFonts w:ascii="Helvetica" w:hAnsi="Helvetica"/>
          <w:bCs/>
          <w:color w:val="333333"/>
          <w:sz w:val="21"/>
          <w:szCs w:val="21"/>
        </w:rPr>
      </w:pPr>
    </w:p>
    <w:p w:rsidR="004C66B3" w:rsidRDefault="004C66B3" w:rsidP="00D96202">
      <w:pPr>
        <w:shd w:val="clear" w:color="auto" w:fill="FFFFFF"/>
        <w:spacing w:after="150" w:line="240" w:lineRule="auto"/>
        <w:jc w:val="center"/>
        <w:rPr>
          <w:rFonts w:ascii="Helvetica" w:hAnsi="Helvetica"/>
          <w:bCs/>
          <w:color w:val="333333"/>
          <w:sz w:val="21"/>
          <w:szCs w:val="21"/>
        </w:rPr>
      </w:pPr>
    </w:p>
    <w:p w:rsidR="00B61325" w:rsidRPr="00052AD0" w:rsidRDefault="00B40FA6" w:rsidP="00052AD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AD0">
        <w:rPr>
          <w:rFonts w:ascii="Times New Roman" w:hAnsi="Times New Roman"/>
          <w:b/>
          <w:sz w:val="28"/>
          <w:szCs w:val="28"/>
        </w:rPr>
        <w:t xml:space="preserve">Требования к кабинету </w:t>
      </w:r>
      <w:r w:rsidR="00173A66" w:rsidRPr="00052AD0">
        <w:rPr>
          <w:rFonts w:ascii="Times New Roman" w:hAnsi="Times New Roman"/>
          <w:b/>
          <w:sz w:val="28"/>
          <w:szCs w:val="28"/>
        </w:rPr>
        <w:t>технологии</w:t>
      </w:r>
      <w:r w:rsidRPr="00052AD0">
        <w:rPr>
          <w:rFonts w:ascii="Times New Roman" w:hAnsi="Times New Roman"/>
          <w:b/>
          <w:sz w:val="28"/>
          <w:szCs w:val="28"/>
        </w:rPr>
        <w:t xml:space="preserve"> </w:t>
      </w:r>
    </w:p>
    <w:p w:rsidR="00B61325" w:rsidRPr="0042200B" w:rsidRDefault="00B61325" w:rsidP="00B96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325" w:rsidRPr="0042200B" w:rsidRDefault="00B61325" w:rsidP="004C66B3">
      <w:pPr>
        <w:spacing w:afterLines="20" w:after="48" w:line="36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42200B">
        <w:rPr>
          <w:rFonts w:ascii="Times New Roman" w:hAnsi="Times New Roman"/>
          <w:b/>
          <w:iCs/>
          <w:sz w:val="24"/>
          <w:szCs w:val="24"/>
        </w:rPr>
        <w:t>Требования к учебно-методическому обеспечению кабинета</w:t>
      </w:r>
    </w:p>
    <w:p w:rsidR="009A066B" w:rsidRPr="0042200B" w:rsidRDefault="006E4497" w:rsidP="004C66B3">
      <w:pPr>
        <w:pStyle w:val="ae"/>
        <w:shd w:val="clear" w:color="auto" w:fill="FFFFFF"/>
        <w:spacing w:before="0" w:beforeAutospacing="0" w:afterLines="20" w:after="48" w:afterAutospacing="0" w:line="360" w:lineRule="auto"/>
        <w:ind w:firstLine="709"/>
        <w:jc w:val="both"/>
        <w:rPr>
          <w:color w:val="000000"/>
        </w:rPr>
      </w:pPr>
      <w:r w:rsidRPr="0042200B">
        <w:rPr>
          <w:b/>
          <w:bCs/>
          <w:color w:val="000000"/>
        </w:rPr>
        <w:t>Кабинет </w:t>
      </w:r>
      <w:r w:rsidRPr="0042200B">
        <w:rPr>
          <w:color w:val="000000"/>
        </w:rPr>
        <w:t>– помещение, предназначенное для специальных занятий с необходимым для этого оборудованием.</w:t>
      </w:r>
    </w:p>
    <w:p w:rsidR="009A066B" w:rsidRPr="0042200B" w:rsidRDefault="006E4497" w:rsidP="004C66B3">
      <w:pPr>
        <w:pStyle w:val="ae"/>
        <w:shd w:val="clear" w:color="auto" w:fill="FFFFFF"/>
        <w:spacing w:before="0" w:beforeAutospacing="0" w:afterLines="20" w:after="48" w:afterAutospacing="0" w:line="360" w:lineRule="auto"/>
        <w:ind w:firstLine="709"/>
        <w:jc w:val="both"/>
        <w:rPr>
          <w:color w:val="000000"/>
        </w:rPr>
      </w:pPr>
      <w:r w:rsidRPr="0042200B">
        <w:rPr>
          <w:b/>
          <w:bCs/>
          <w:color w:val="000000"/>
        </w:rPr>
        <w:t xml:space="preserve">Учебный кабинет </w:t>
      </w:r>
      <w:r w:rsidR="00173A66">
        <w:rPr>
          <w:b/>
          <w:bCs/>
          <w:color w:val="000000"/>
        </w:rPr>
        <w:t>технологии</w:t>
      </w:r>
      <w:r w:rsidR="00347B95">
        <w:rPr>
          <w:b/>
          <w:bCs/>
          <w:color w:val="000000"/>
        </w:rPr>
        <w:t xml:space="preserve"> </w:t>
      </w:r>
      <w:r w:rsidRPr="0042200B">
        <w:rPr>
          <w:color w:val="000000"/>
        </w:rPr>
        <w:t>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</w:t>
      </w:r>
      <w:r w:rsidR="00CD1CFA">
        <w:rPr>
          <w:color w:val="000000"/>
        </w:rPr>
        <w:t xml:space="preserve">еклассная работа </w:t>
      </w:r>
      <w:proofErr w:type="gramStart"/>
      <w:r w:rsidR="00CD1CFA">
        <w:rPr>
          <w:color w:val="000000"/>
        </w:rPr>
        <w:t>с</w:t>
      </w:r>
      <w:proofErr w:type="gramEnd"/>
      <w:r w:rsidR="00CD1CFA">
        <w:rPr>
          <w:color w:val="000000"/>
        </w:rPr>
        <w:t xml:space="preserve"> обучающимися</w:t>
      </w:r>
      <w:r w:rsidRPr="0042200B">
        <w:rPr>
          <w:color w:val="000000"/>
        </w:rPr>
        <w:t>.</w:t>
      </w:r>
    </w:p>
    <w:p w:rsidR="006E4497" w:rsidRPr="0042200B" w:rsidRDefault="006E4497" w:rsidP="004C66B3">
      <w:pPr>
        <w:pStyle w:val="ae"/>
        <w:shd w:val="clear" w:color="auto" w:fill="FFFFFF"/>
        <w:spacing w:before="0" w:beforeAutospacing="0" w:afterLines="20" w:after="48" w:afterAutospacing="0" w:line="360" w:lineRule="auto"/>
        <w:ind w:firstLine="709"/>
        <w:jc w:val="both"/>
        <w:rPr>
          <w:color w:val="000000"/>
        </w:rPr>
      </w:pPr>
      <w:r w:rsidRPr="0042200B">
        <w:rPr>
          <w:b/>
          <w:bCs/>
          <w:color w:val="000000"/>
        </w:rPr>
        <w:t>Задача кабинета –</w:t>
      </w:r>
      <w:r w:rsidRPr="0042200B">
        <w:rPr>
          <w:color w:val="000000"/>
        </w:rPr>
        <w:t> 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6E4497" w:rsidRPr="0042200B" w:rsidRDefault="006E4497" w:rsidP="004C66B3">
      <w:pPr>
        <w:pStyle w:val="ae"/>
        <w:shd w:val="clear" w:color="auto" w:fill="FFFFFF"/>
        <w:spacing w:before="0" w:beforeAutospacing="0" w:afterLines="20" w:after="48" w:afterAutospacing="0" w:line="360" w:lineRule="auto"/>
        <w:ind w:firstLine="709"/>
        <w:jc w:val="both"/>
        <w:rPr>
          <w:color w:val="000000"/>
        </w:rPr>
      </w:pPr>
    </w:p>
    <w:p w:rsidR="006E4497" w:rsidRPr="0042200B" w:rsidRDefault="006E4497" w:rsidP="004C66B3">
      <w:pPr>
        <w:pStyle w:val="ae"/>
        <w:shd w:val="clear" w:color="auto" w:fill="FFFFFF"/>
        <w:spacing w:before="0" w:beforeAutospacing="0" w:afterLines="20" w:after="48" w:afterAutospacing="0" w:line="360" w:lineRule="auto"/>
        <w:ind w:firstLine="709"/>
        <w:jc w:val="both"/>
        <w:rPr>
          <w:color w:val="000000"/>
        </w:rPr>
      </w:pPr>
      <w:r w:rsidRPr="0042200B">
        <w:rPr>
          <w:b/>
          <w:bCs/>
          <w:color w:val="000000"/>
        </w:rPr>
        <w:t>Цель паспортизации кабинета: </w:t>
      </w:r>
      <w:r w:rsidRPr="0042200B">
        <w:rPr>
          <w:color w:val="000000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</w:t>
      </w:r>
      <w:r w:rsidRPr="0042200B">
        <w:rPr>
          <w:b/>
          <w:bCs/>
          <w:color w:val="000000"/>
        </w:rPr>
        <w:t> </w:t>
      </w:r>
      <w:r w:rsidRPr="0042200B">
        <w:rPr>
          <w:color w:val="000000"/>
        </w:rPr>
        <w:t>требованиям учебно-методического обеспечения образовательного процесса.</w:t>
      </w:r>
    </w:p>
    <w:p w:rsidR="006E4497" w:rsidRPr="0042200B" w:rsidRDefault="006E4497" w:rsidP="004C66B3">
      <w:pPr>
        <w:pStyle w:val="ae"/>
        <w:shd w:val="clear" w:color="auto" w:fill="FFFFFF"/>
        <w:spacing w:before="0" w:beforeAutospacing="0" w:afterLines="20" w:after="48" w:afterAutospacing="0" w:line="360" w:lineRule="auto"/>
        <w:ind w:firstLine="709"/>
        <w:jc w:val="both"/>
        <w:rPr>
          <w:color w:val="000000"/>
        </w:rPr>
      </w:pPr>
    </w:p>
    <w:p w:rsidR="006E4497" w:rsidRPr="0042200B" w:rsidRDefault="006E4497" w:rsidP="004C66B3">
      <w:pPr>
        <w:pStyle w:val="ae"/>
        <w:shd w:val="clear" w:color="auto" w:fill="FFFFFF"/>
        <w:spacing w:before="0" w:beforeAutospacing="0" w:afterLines="20" w:after="48" w:afterAutospacing="0" w:line="360" w:lineRule="auto"/>
        <w:ind w:firstLine="709"/>
        <w:jc w:val="both"/>
        <w:rPr>
          <w:color w:val="000000"/>
        </w:rPr>
      </w:pPr>
      <w:r w:rsidRPr="0042200B">
        <w:rPr>
          <w:b/>
          <w:bCs/>
          <w:color w:val="000000"/>
        </w:rPr>
        <w:t>Задачи:</w:t>
      </w:r>
    </w:p>
    <w:p w:rsidR="006E4497" w:rsidRPr="0042200B" w:rsidRDefault="006E4497" w:rsidP="003110A5">
      <w:pPr>
        <w:pStyle w:val="ae"/>
        <w:numPr>
          <w:ilvl w:val="0"/>
          <w:numId w:val="2"/>
        </w:numPr>
        <w:shd w:val="clear" w:color="auto" w:fill="FFFFFF"/>
        <w:spacing w:before="0" w:beforeAutospacing="0" w:afterLines="20" w:after="48" w:afterAutospacing="0"/>
        <w:ind w:left="0" w:firstLine="426"/>
        <w:jc w:val="both"/>
        <w:rPr>
          <w:color w:val="000000"/>
        </w:rPr>
      </w:pPr>
      <w:r w:rsidRPr="0042200B">
        <w:rPr>
          <w:color w:val="000000"/>
        </w:rPr>
        <w:t>Систематическое изучение материала по новым программам.</w:t>
      </w:r>
    </w:p>
    <w:p w:rsidR="006E4497" w:rsidRPr="0042200B" w:rsidRDefault="006E4497" w:rsidP="003110A5">
      <w:pPr>
        <w:pStyle w:val="ae"/>
        <w:numPr>
          <w:ilvl w:val="0"/>
          <w:numId w:val="2"/>
        </w:numPr>
        <w:shd w:val="clear" w:color="auto" w:fill="FFFFFF"/>
        <w:spacing w:before="0" w:beforeAutospacing="0" w:afterLines="20" w:after="48" w:afterAutospacing="0"/>
        <w:ind w:left="0" w:firstLine="426"/>
        <w:jc w:val="both"/>
        <w:rPr>
          <w:color w:val="000000"/>
        </w:rPr>
      </w:pPr>
      <w:r w:rsidRPr="0042200B">
        <w:rPr>
          <w:color w:val="000000"/>
        </w:rPr>
        <w:t>Использование в работе современных методических приемов.</w:t>
      </w:r>
    </w:p>
    <w:p w:rsidR="006E4497" w:rsidRPr="0042200B" w:rsidRDefault="006E4497" w:rsidP="003110A5">
      <w:pPr>
        <w:pStyle w:val="ae"/>
        <w:numPr>
          <w:ilvl w:val="0"/>
          <w:numId w:val="2"/>
        </w:numPr>
        <w:shd w:val="clear" w:color="auto" w:fill="FFFFFF"/>
        <w:spacing w:before="0" w:beforeAutospacing="0" w:afterLines="20" w:after="48" w:afterAutospacing="0"/>
        <w:ind w:left="0" w:firstLine="426"/>
        <w:jc w:val="both"/>
        <w:rPr>
          <w:color w:val="000000"/>
        </w:rPr>
      </w:pPr>
      <w:r w:rsidRPr="0042200B">
        <w:rPr>
          <w:color w:val="000000"/>
        </w:rPr>
        <w:t xml:space="preserve">Выработка и закрепление навыков </w:t>
      </w:r>
      <w:r w:rsidR="00BC013F">
        <w:rPr>
          <w:color w:val="000000"/>
        </w:rPr>
        <w:t xml:space="preserve">проектной </w:t>
      </w:r>
      <w:r w:rsidRPr="0042200B">
        <w:rPr>
          <w:color w:val="000000"/>
        </w:rPr>
        <w:t>деятельности.</w:t>
      </w:r>
    </w:p>
    <w:p w:rsidR="006E4497" w:rsidRPr="0042200B" w:rsidRDefault="006E4497" w:rsidP="003110A5">
      <w:pPr>
        <w:pStyle w:val="ae"/>
        <w:numPr>
          <w:ilvl w:val="0"/>
          <w:numId w:val="2"/>
        </w:numPr>
        <w:shd w:val="clear" w:color="auto" w:fill="FFFFFF"/>
        <w:spacing w:before="0" w:beforeAutospacing="0" w:afterLines="20" w:after="48" w:afterAutospacing="0"/>
        <w:ind w:left="0" w:firstLine="426"/>
        <w:jc w:val="both"/>
        <w:rPr>
          <w:color w:val="000000"/>
        </w:rPr>
      </w:pPr>
      <w:r w:rsidRPr="0042200B">
        <w:rPr>
          <w:color w:val="000000"/>
        </w:rPr>
        <w:t>Осуществление быстрой и точной обработки связи с помощью различных видов и средств контроля.</w:t>
      </w:r>
    </w:p>
    <w:p w:rsidR="006E4497" w:rsidRPr="0042200B" w:rsidRDefault="006E4497" w:rsidP="003110A5">
      <w:pPr>
        <w:pStyle w:val="ae"/>
        <w:numPr>
          <w:ilvl w:val="0"/>
          <w:numId w:val="2"/>
        </w:numPr>
        <w:shd w:val="clear" w:color="auto" w:fill="FFFFFF"/>
        <w:spacing w:before="0" w:beforeAutospacing="0" w:afterLines="20" w:after="48" w:afterAutospacing="0"/>
        <w:ind w:left="0" w:firstLine="426"/>
        <w:jc w:val="both"/>
        <w:rPr>
          <w:color w:val="000000"/>
        </w:rPr>
      </w:pPr>
      <w:r w:rsidRPr="0042200B">
        <w:rPr>
          <w:color w:val="000000"/>
        </w:rPr>
        <w:t>Проведение индивидуальных занятий.</w:t>
      </w:r>
    </w:p>
    <w:p w:rsidR="006E4497" w:rsidRPr="0042200B" w:rsidRDefault="006E4497" w:rsidP="003110A5">
      <w:pPr>
        <w:pStyle w:val="ae"/>
        <w:numPr>
          <w:ilvl w:val="0"/>
          <w:numId w:val="2"/>
        </w:numPr>
        <w:shd w:val="clear" w:color="auto" w:fill="FFFFFF"/>
        <w:spacing w:before="0" w:beforeAutospacing="0" w:afterLines="20" w:after="48" w:afterAutospacing="0"/>
        <w:ind w:left="0" w:firstLine="426"/>
        <w:jc w:val="both"/>
        <w:rPr>
          <w:color w:val="000000"/>
        </w:rPr>
      </w:pPr>
      <w:r w:rsidRPr="0042200B">
        <w:rPr>
          <w:color w:val="000000"/>
        </w:rPr>
        <w:t>Развитие склонностей и интересов учащихся к познанию учебн</w:t>
      </w:r>
      <w:r w:rsidR="00B54101">
        <w:rPr>
          <w:color w:val="000000"/>
        </w:rPr>
        <w:t>ого</w:t>
      </w:r>
      <w:r w:rsidRPr="0042200B">
        <w:rPr>
          <w:color w:val="000000"/>
        </w:rPr>
        <w:t xml:space="preserve"> предмет</w:t>
      </w:r>
      <w:r w:rsidR="00B54101">
        <w:rPr>
          <w:color w:val="000000"/>
        </w:rPr>
        <w:t>а</w:t>
      </w:r>
      <w:r w:rsidRPr="0042200B">
        <w:rPr>
          <w:color w:val="000000"/>
        </w:rPr>
        <w:t xml:space="preserve"> через участие в викторинах, предметных олимпиадах, экскурсиях.</w:t>
      </w:r>
    </w:p>
    <w:p w:rsidR="006E4497" w:rsidRPr="0042200B" w:rsidRDefault="006E4497" w:rsidP="003110A5">
      <w:pPr>
        <w:pStyle w:val="ae"/>
        <w:numPr>
          <w:ilvl w:val="0"/>
          <w:numId w:val="2"/>
        </w:numPr>
        <w:shd w:val="clear" w:color="auto" w:fill="FFFFFF"/>
        <w:spacing w:before="0" w:beforeAutospacing="0" w:afterLines="20" w:after="48" w:afterAutospacing="0"/>
        <w:ind w:left="0" w:firstLine="426"/>
        <w:jc w:val="both"/>
        <w:rPr>
          <w:color w:val="000000"/>
        </w:rPr>
      </w:pPr>
      <w:r w:rsidRPr="0042200B">
        <w:rPr>
          <w:color w:val="000000"/>
        </w:rPr>
        <w:t xml:space="preserve">Проведение дополнительных занятий с </w:t>
      </w:r>
      <w:proofErr w:type="gramStart"/>
      <w:r w:rsidRPr="0042200B">
        <w:rPr>
          <w:color w:val="000000"/>
        </w:rPr>
        <w:t>обучающимися</w:t>
      </w:r>
      <w:proofErr w:type="gramEnd"/>
      <w:r w:rsidR="00BC013F">
        <w:rPr>
          <w:color w:val="000000"/>
        </w:rPr>
        <w:t>.</w:t>
      </w:r>
    </w:p>
    <w:p w:rsidR="006E4497" w:rsidRPr="0042200B" w:rsidRDefault="006E4497" w:rsidP="003110A5">
      <w:pPr>
        <w:pStyle w:val="ae"/>
        <w:numPr>
          <w:ilvl w:val="0"/>
          <w:numId w:val="2"/>
        </w:numPr>
        <w:shd w:val="clear" w:color="auto" w:fill="FFFFFF"/>
        <w:spacing w:before="0" w:beforeAutospacing="0" w:afterLines="20" w:after="48" w:afterAutospacing="0"/>
        <w:ind w:left="0" w:firstLine="426"/>
        <w:jc w:val="both"/>
        <w:rPr>
          <w:color w:val="000000"/>
        </w:rPr>
      </w:pPr>
      <w:r w:rsidRPr="0042200B">
        <w:rPr>
          <w:color w:val="000000"/>
        </w:rPr>
        <w:t>Создание здоровых и безопасных условий при выполнении различных видов деятельности.</w:t>
      </w:r>
    </w:p>
    <w:p w:rsidR="006E4497" w:rsidRPr="0042200B" w:rsidRDefault="006E4497" w:rsidP="004C66B3">
      <w:pPr>
        <w:pStyle w:val="ae"/>
        <w:shd w:val="clear" w:color="auto" w:fill="FFFFFF"/>
        <w:spacing w:before="0" w:beforeAutospacing="0" w:afterLines="20" w:after="48" w:afterAutospacing="0" w:line="360" w:lineRule="auto"/>
        <w:ind w:firstLine="709"/>
        <w:jc w:val="both"/>
        <w:rPr>
          <w:color w:val="000000"/>
        </w:rPr>
      </w:pPr>
    </w:p>
    <w:p w:rsidR="00BD0F43" w:rsidRDefault="00BD0F43" w:rsidP="004C66B3">
      <w:pPr>
        <w:pStyle w:val="ae"/>
        <w:shd w:val="clear" w:color="auto" w:fill="FFFFFF"/>
        <w:spacing w:before="0" w:beforeAutospacing="0" w:afterLines="20" w:after="48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В рамках нацпроекта «Образование» в сентябре 2020 года в нашей школе </w:t>
      </w:r>
      <w:r w:rsidR="001077D5">
        <w:rPr>
          <w:color w:val="000000"/>
        </w:rPr>
        <w:t xml:space="preserve">был </w:t>
      </w:r>
      <w:r>
        <w:rPr>
          <w:color w:val="000000"/>
        </w:rPr>
        <w:t>откры</w:t>
      </w:r>
      <w:r w:rsidR="001077D5">
        <w:rPr>
          <w:color w:val="000000"/>
        </w:rPr>
        <w:t>т</w:t>
      </w:r>
      <w:r>
        <w:rPr>
          <w:color w:val="000000"/>
        </w:rPr>
        <w:t xml:space="preserve"> Центр образования цифрового и гуманитарного профилей «Точка роста». Центр получил</w:t>
      </w:r>
      <w:r w:rsidR="001077D5">
        <w:rPr>
          <w:color w:val="000000"/>
        </w:rPr>
        <w:t xml:space="preserve"> современное </w:t>
      </w:r>
      <w:r w:rsidR="001077D5">
        <w:rPr>
          <w:color w:val="000000"/>
        </w:rPr>
        <w:lastRenderedPageBreak/>
        <w:t>оборудование, которое позволило увеличить количество практических занятий при изучении предмета «Технология».</w:t>
      </w:r>
    </w:p>
    <w:p w:rsidR="009A066B" w:rsidRPr="0042200B" w:rsidRDefault="006E4497" w:rsidP="004C66B3">
      <w:pPr>
        <w:pStyle w:val="ae"/>
        <w:shd w:val="clear" w:color="auto" w:fill="FFFFFF"/>
        <w:spacing w:before="0" w:beforeAutospacing="0" w:afterLines="20" w:after="48" w:afterAutospacing="0" w:line="360" w:lineRule="auto"/>
        <w:ind w:firstLine="709"/>
        <w:jc w:val="both"/>
        <w:rPr>
          <w:color w:val="000000"/>
        </w:rPr>
      </w:pPr>
      <w:r w:rsidRPr="0042200B">
        <w:rPr>
          <w:color w:val="000000"/>
        </w:rPr>
        <w:t xml:space="preserve">Кабинет </w:t>
      </w:r>
      <w:r w:rsidR="00173A66">
        <w:rPr>
          <w:color w:val="000000"/>
        </w:rPr>
        <w:t>технологии</w:t>
      </w:r>
      <w:r w:rsidR="00AA34C5">
        <w:rPr>
          <w:color w:val="000000"/>
        </w:rPr>
        <w:t xml:space="preserve"> (кабинет проектной деятельности)</w:t>
      </w:r>
      <w:r w:rsidR="00B54101">
        <w:rPr>
          <w:color w:val="000000"/>
        </w:rPr>
        <w:t xml:space="preserve"> </w:t>
      </w:r>
      <w:r w:rsidRPr="0042200B">
        <w:rPr>
          <w:color w:val="000000"/>
        </w:rPr>
        <w:t>организован как учебно-воспитательное подразделение образовательного учреждения, оснащённое учебно-наглядными пособиями, учебным оборудованием, мебелью, приспособлениями для проведения теоретических и практических, классных и внеклассных занятий по предмет</w:t>
      </w:r>
      <w:r w:rsidR="00B54101">
        <w:rPr>
          <w:color w:val="000000"/>
        </w:rPr>
        <w:t>у</w:t>
      </w:r>
      <w:r w:rsidRPr="0042200B">
        <w:rPr>
          <w:color w:val="000000"/>
        </w:rPr>
        <w:t>.</w:t>
      </w:r>
    </w:p>
    <w:p w:rsidR="009A066B" w:rsidRPr="0042200B" w:rsidRDefault="006E4497" w:rsidP="004C66B3">
      <w:pPr>
        <w:pStyle w:val="ae"/>
        <w:shd w:val="clear" w:color="auto" w:fill="FFFFFF"/>
        <w:spacing w:before="0" w:beforeAutospacing="0" w:afterLines="20" w:after="48" w:afterAutospacing="0" w:line="360" w:lineRule="auto"/>
        <w:ind w:firstLine="709"/>
        <w:jc w:val="both"/>
        <w:rPr>
          <w:color w:val="000000"/>
        </w:rPr>
      </w:pPr>
      <w:r w:rsidRPr="0042200B">
        <w:rPr>
          <w:color w:val="000000"/>
        </w:rPr>
        <w:t>Кроме того, кабинет используется в преподаван</w:t>
      </w:r>
      <w:r w:rsidR="001077D5">
        <w:rPr>
          <w:color w:val="000000"/>
        </w:rPr>
        <w:t xml:space="preserve">ии различных учебных предметов, </w:t>
      </w:r>
      <w:r w:rsidRPr="0042200B">
        <w:rPr>
          <w:color w:val="000000"/>
        </w:rPr>
        <w:t>в организации общественно полезного труда учащихся, внеурочной деятельности, дополнительного образования, для эффективного управления учебно-воспитательным процессом.</w:t>
      </w:r>
    </w:p>
    <w:p w:rsidR="006E4497" w:rsidRPr="0042200B" w:rsidRDefault="006E4497" w:rsidP="004C66B3">
      <w:pPr>
        <w:pStyle w:val="ae"/>
        <w:shd w:val="clear" w:color="auto" w:fill="FFFFFF"/>
        <w:spacing w:before="0" w:beforeAutospacing="0" w:afterLines="20" w:after="48" w:afterAutospacing="0" w:line="360" w:lineRule="auto"/>
        <w:ind w:firstLine="709"/>
        <w:jc w:val="both"/>
        <w:rPr>
          <w:color w:val="000000"/>
        </w:rPr>
      </w:pPr>
      <w:r w:rsidRPr="0042200B">
        <w:rPr>
          <w:color w:val="000000"/>
        </w:rPr>
        <w:t>Классное помещение пр</w:t>
      </w:r>
      <w:r w:rsidR="00BD0F43">
        <w:rPr>
          <w:color w:val="000000"/>
        </w:rPr>
        <w:t xml:space="preserve">осторное, хорошо проветриваемое, </w:t>
      </w:r>
      <w:r w:rsidRPr="0042200B">
        <w:rPr>
          <w:color w:val="000000"/>
        </w:rPr>
        <w:t>светлое.</w:t>
      </w:r>
    </w:p>
    <w:p w:rsidR="006E4497" w:rsidRPr="0042200B" w:rsidRDefault="006E4497" w:rsidP="004C66B3">
      <w:pPr>
        <w:pStyle w:val="ae"/>
        <w:shd w:val="clear" w:color="auto" w:fill="FFFFFF"/>
        <w:spacing w:before="0" w:beforeAutospacing="0" w:afterLines="20" w:after="48" w:afterAutospacing="0" w:line="360" w:lineRule="auto"/>
        <w:ind w:firstLine="709"/>
        <w:jc w:val="both"/>
        <w:rPr>
          <w:color w:val="000000"/>
        </w:rPr>
      </w:pPr>
      <w:r w:rsidRPr="0042200B">
        <w:rPr>
          <w:color w:val="000000"/>
        </w:rPr>
        <w:t>В </w:t>
      </w:r>
      <w:r w:rsidRPr="0042200B">
        <w:rPr>
          <w:b/>
          <w:bCs/>
          <w:color w:val="000000"/>
        </w:rPr>
        <w:t>20</w:t>
      </w:r>
      <w:r w:rsidR="00887658" w:rsidRPr="00887658">
        <w:rPr>
          <w:b/>
          <w:bCs/>
          <w:color w:val="000000"/>
        </w:rPr>
        <w:t>2</w:t>
      </w:r>
      <w:r w:rsidR="005C50E3">
        <w:rPr>
          <w:b/>
          <w:bCs/>
          <w:color w:val="000000"/>
        </w:rPr>
        <w:t>2</w:t>
      </w:r>
      <w:r w:rsidRPr="0042200B">
        <w:rPr>
          <w:b/>
          <w:bCs/>
          <w:color w:val="000000"/>
        </w:rPr>
        <w:t xml:space="preserve"> / 202</w:t>
      </w:r>
      <w:r w:rsidR="005C50E3">
        <w:rPr>
          <w:b/>
          <w:bCs/>
          <w:color w:val="000000"/>
        </w:rPr>
        <w:t>3</w:t>
      </w:r>
      <w:r w:rsidRPr="0042200B">
        <w:rPr>
          <w:b/>
          <w:bCs/>
          <w:color w:val="000000"/>
        </w:rPr>
        <w:t> </w:t>
      </w:r>
      <w:r w:rsidRPr="0042200B">
        <w:rPr>
          <w:color w:val="000000"/>
        </w:rPr>
        <w:t xml:space="preserve">учебном году кабинет и находящиеся в нём материалы используются для работы с учащимися </w:t>
      </w:r>
      <w:r w:rsidR="00BD0F43">
        <w:rPr>
          <w:color w:val="000000"/>
        </w:rPr>
        <w:t xml:space="preserve">5-9 </w:t>
      </w:r>
      <w:r w:rsidR="00B54101">
        <w:rPr>
          <w:color w:val="000000"/>
        </w:rPr>
        <w:t>класс</w:t>
      </w:r>
      <w:r w:rsidR="00BD0F43">
        <w:rPr>
          <w:color w:val="000000"/>
        </w:rPr>
        <w:t>ов</w:t>
      </w:r>
      <w:r w:rsidRPr="0042200B">
        <w:rPr>
          <w:color w:val="000000"/>
        </w:rPr>
        <w:t>. Ежедневно в первой половине дня в кабин</w:t>
      </w:r>
      <w:r w:rsidR="009A066B" w:rsidRPr="0042200B">
        <w:rPr>
          <w:color w:val="000000"/>
        </w:rPr>
        <w:t>ете проводятся уроки в</w:t>
      </w:r>
      <w:r w:rsidR="00AB5731">
        <w:rPr>
          <w:color w:val="000000"/>
        </w:rPr>
        <w:t xml:space="preserve"> </w:t>
      </w:r>
      <w:r w:rsidR="00BD0F43">
        <w:rPr>
          <w:color w:val="000000"/>
        </w:rPr>
        <w:t xml:space="preserve">5-9 </w:t>
      </w:r>
      <w:r w:rsidRPr="0042200B">
        <w:rPr>
          <w:color w:val="000000"/>
        </w:rPr>
        <w:t xml:space="preserve">классах по утверждённому расписанию, во второй половине – занятия по </w:t>
      </w:r>
      <w:r w:rsidR="00BD0F43">
        <w:rPr>
          <w:color w:val="000000"/>
        </w:rPr>
        <w:t xml:space="preserve">дополнительному образованию </w:t>
      </w:r>
      <w:r w:rsidRPr="0042200B">
        <w:rPr>
          <w:color w:val="000000"/>
        </w:rPr>
        <w:t>учащихся</w:t>
      </w:r>
      <w:r w:rsidR="00BD0F43">
        <w:rPr>
          <w:color w:val="000000"/>
        </w:rPr>
        <w:t>.</w:t>
      </w:r>
      <w:r w:rsidR="001077D5">
        <w:rPr>
          <w:color w:val="000000"/>
        </w:rPr>
        <w:t xml:space="preserve"> </w:t>
      </w:r>
      <w:r w:rsidRPr="0042200B">
        <w:rPr>
          <w:color w:val="000000"/>
        </w:rPr>
        <w:t>Используется возможность для организации индивидуальной, групповой и коллективной работы.</w:t>
      </w:r>
    </w:p>
    <w:p w:rsidR="006E4497" w:rsidRPr="0042200B" w:rsidRDefault="006E4497" w:rsidP="004C66B3">
      <w:pPr>
        <w:pStyle w:val="ae"/>
        <w:shd w:val="clear" w:color="auto" w:fill="FFFFFF"/>
        <w:spacing w:before="0" w:beforeAutospacing="0" w:afterLines="20" w:after="48" w:afterAutospacing="0" w:line="360" w:lineRule="auto"/>
        <w:ind w:firstLine="709"/>
        <w:jc w:val="both"/>
        <w:rPr>
          <w:color w:val="000000"/>
        </w:rPr>
      </w:pPr>
      <w:r w:rsidRPr="0042200B">
        <w:rPr>
          <w:color w:val="000000"/>
        </w:rPr>
        <w:t>Психологически и гигиенически комфортная среда в кабинете организована так, чтобы в максимальной степени содействовать успешному преподаванию, умственному развитию и формированию учебной культуры учащихся, приобретению ими прочных знаний, умений и навыков по предметам и основам наук при полном обеспечении требований к охране здоровья и безопасности труда учителя и учащихся.</w:t>
      </w:r>
    </w:p>
    <w:p w:rsidR="006E4497" w:rsidRPr="0042200B" w:rsidRDefault="006E4497" w:rsidP="004C66B3">
      <w:pPr>
        <w:pStyle w:val="ae"/>
        <w:shd w:val="clear" w:color="auto" w:fill="FFFFFF"/>
        <w:spacing w:before="0" w:beforeAutospacing="0" w:afterLines="20" w:after="48" w:afterAutospacing="0" w:line="360" w:lineRule="auto"/>
        <w:ind w:firstLine="709"/>
        <w:jc w:val="both"/>
        <w:rPr>
          <w:color w:val="000000"/>
        </w:rPr>
      </w:pPr>
      <w:r w:rsidRPr="0042200B">
        <w:rPr>
          <w:color w:val="000000"/>
        </w:rPr>
        <w:t xml:space="preserve">Кабинет оснащен из библиотечного фонда необходимыми учебниками по </w:t>
      </w:r>
      <w:r w:rsidR="00173A66">
        <w:rPr>
          <w:color w:val="000000"/>
        </w:rPr>
        <w:t>технологии</w:t>
      </w:r>
      <w:r w:rsidRPr="0042200B">
        <w:rPr>
          <w:color w:val="000000"/>
        </w:rPr>
        <w:t>.</w:t>
      </w:r>
    </w:p>
    <w:p w:rsidR="006E4497" w:rsidRPr="0042200B" w:rsidRDefault="006E4497" w:rsidP="004C66B3">
      <w:pPr>
        <w:pStyle w:val="ae"/>
        <w:shd w:val="clear" w:color="auto" w:fill="FFFFFF"/>
        <w:spacing w:before="0" w:beforeAutospacing="0" w:afterLines="20" w:after="48" w:afterAutospacing="0" w:line="360" w:lineRule="auto"/>
        <w:ind w:firstLine="709"/>
        <w:jc w:val="both"/>
        <w:rPr>
          <w:color w:val="000000"/>
        </w:rPr>
      </w:pPr>
      <w:r w:rsidRPr="0042200B">
        <w:rPr>
          <w:color w:val="000000"/>
        </w:rPr>
        <w:t>На основании результатов учебной и внеурочной деятельности учащихся можно сделать вывод о том, что занятия в кабинете способствуют:</w:t>
      </w:r>
    </w:p>
    <w:p w:rsidR="006E4497" w:rsidRPr="0042200B" w:rsidRDefault="006E4497" w:rsidP="003110A5">
      <w:pPr>
        <w:pStyle w:val="ae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Lines="20" w:after="48" w:afterAutospacing="0"/>
        <w:ind w:left="0" w:firstLine="426"/>
        <w:jc w:val="both"/>
        <w:rPr>
          <w:color w:val="000000"/>
        </w:rPr>
      </w:pPr>
      <w:r w:rsidRPr="0042200B">
        <w:rPr>
          <w:color w:val="000000"/>
        </w:rPr>
        <w:t xml:space="preserve">формированию у учащихся </w:t>
      </w:r>
      <w:proofErr w:type="spellStart"/>
      <w:r w:rsidRPr="0042200B">
        <w:rPr>
          <w:color w:val="000000"/>
        </w:rPr>
        <w:t>общеучебных</w:t>
      </w:r>
      <w:proofErr w:type="spellEnd"/>
      <w:r w:rsidRPr="0042200B">
        <w:rPr>
          <w:color w:val="000000"/>
        </w:rPr>
        <w:t xml:space="preserve"> умений, навыков и знаний об окружающем мире;</w:t>
      </w:r>
    </w:p>
    <w:p w:rsidR="006E4497" w:rsidRPr="0042200B" w:rsidRDefault="006E4497" w:rsidP="003110A5">
      <w:pPr>
        <w:pStyle w:val="ae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Lines="20" w:after="48" w:afterAutospacing="0"/>
        <w:ind w:left="0" w:firstLine="426"/>
        <w:jc w:val="both"/>
        <w:rPr>
          <w:color w:val="000000"/>
        </w:rPr>
      </w:pPr>
      <w:r w:rsidRPr="0042200B">
        <w:rPr>
          <w:color w:val="000000"/>
        </w:rPr>
        <w:t>ознакомлению учащихся с применениями полученных знаний в учебном процессе на практике;</w:t>
      </w:r>
    </w:p>
    <w:p w:rsidR="006E4497" w:rsidRPr="009B3251" w:rsidRDefault="006E4497" w:rsidP="003110A5">
      <w:pPr>
        <w:pStyle w:val="ae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Lines="20" w:after="48" w:afterAutospacing="0"/>
        <w:ind w:left="0" w:firstLine="426"/>
        <w:jc w:val="both"/>
        <w:rPr>
          <w:color w:val="000000"/>
        </w:rPr>
      </w:pPr>
      <w:r w:rsidRPr="0042200B">
        <w:rPr>
          <w:color w:val="000000"/>
        </w:rPr>
        <w:t>совершенствованию методов обучения и организации учебно-воспитательного процесса в школе.</w:t>
      </w:r>
    </w:p>
    <w:p w:rsidR="009B3251" w:rsidRDefault="009B3251" w:rsidP="004C66B3">
      <w:pPr>
        <w:pStyle w:val="ae"/>
        <w:shd w:val="clear" w:color="auto" w:fill="FFFFFF"/>
        <w:spacing w:before="0" w:beforeAutospacing="0" w:afterLines="20" w:after="48" w:afterAutospacing="0"/>
        <w:rPr>
          <w:color w:val="000000"/>
        </w:rPr>
      </w:pPr>
    </w:p>
    <w:p w:rsidR="00052AD0" w:rsidRDefault="00052AD0" w:rsidP="004C66B3">
      <w:pPr>
        <w:pStyle w:val="ae"/>
        <w:shd w:val="clear" w:color="auto" w:fill="FFFFFF"/>
        <w:spacing w:before="0" w:beforeAutospacing="0" w:afterLines="20" w:after="48" w:afterAutospacing="0"/>
        <w:rPr>
          <w:color w:val="000000"/>
        </w:rPr>
      </w:pPr>
    </w:p>
    <w:p w:rsidR="00052AD0" w:rsidRDefault="00052AD0" w:rsidP="004C66B3">
      <w:pPr>
        <w:pStyle w:val="ae"/>
        <w:shd w:val="clear" w:color="auto" w:fill="FFFFFF"/>
        <w:spacing w:before="0" w:beforeAutospacing="0" w:afterLines="20" w:after="48" w:afterAutospacing="0"/>
        <w:rPr>
          <w:color w:val="000000"/>
        </w:rPr>
      </w:pPr>
    </w:p>
    <w:p w:rsidR="00052AD0" w:rsidRDefault="00052AD0" w:rsidP="004C66B3">
      <w:pPr>
        <w:pStyle w:val="ae"/>
        <w:shd w:val="clear" w:color="auto" w:fill="FFFFFF"/>
        <w:spacing w:before="0" w:beforeAutospacing="0" w:afterLines="20" w:after="48" w:afterAutospacing="0"/>
        <w:rPr>
          <w:color w:val="000000"/>
        </w:rPr>
      </w:pPr>
    </w:p>
    <w:p w:rsidR="00052AD0" w:rsidRDefault="00052AD0" w:rsidP="004C66B3">
      <w:pPr>
        <w:pStyle w:val="ae"/>
        <w:shd w:val="clear" w:color="auto" w:fill="FFFFFF"/>
        <w:spacing w:before="0" w:beforeAutospacing="0" w:afterLines="20" w:after="48" w:afterAutospacing="0"/>
        <w:rPr>
          <w:color w:val="000000"/>
        </w:rPr>
      </w:pPr>
    </w:p>
    <w:p w:rsidR="00052AD0" w:rsidRDefault="00052AD0" w:rsidP="004C66B3">
      <w:pPr>
        <w:pStyle w:val="ae"/>
        <w:shd w:val="clear" w:color="auto" w:fill="FFFFFF"/>
        <w:spacing w:before="0" w:beforeAutospacing="0" w:afterLines="20" w:after="48" w:afterAutospacing="0"/>
        <w:rPr>
          <w:color w:val="000000"/>
        </w:rPr>
      </w:pPr>
    </w:p>
    <w:p w:rsidR="00052AD0" w:rsidRDefault="00052AD0" w:rsidP="004C66B3">
      <w:pPr>
        <w:pStyle w:val="ae"/>
        <w:shd w:val="clear" w:color="auto" w:fill="FFFFFF"/>
        <w:spacing w:before="0" w:beforeAutospacing="0" w:afterLines="20" w:after="48" w:afterAutospacing="0"/>
        <w:rPr>
          <w:color w:val="000000"/>
        </w:rPr>
      </w:pPr>
    </w:p>
    <w:p w:rsidR="00052AD0" w:rsidRDefault="00052AD0" w:rsidP="004C66B3">
      <w:pPr>
        <w:pStyle w:val="ae"/>
        <w:shd w:val="clear" w:color="auto" w:fill="FFFFFF"/>
        <w:spacing w:before="0" w:beforeAutospacing="0" w:afterLines="20" w:after="48" w:afterAutospacing="0"/>
        <w:rPr>
          <w:color w:val="000000"/>
        </w:rPr>
      </w:pPr>
    </w:p>
    <w:p w:rsidR="00052AD0" w:rsidRDefault="00052AD0" w:rsidP="004C66B3">
      <w:pPr>
        <w:pStyle w:val="ae"/>
        <w:shd w:val="clear" w:color="auto" w:fill="FFFFFF"/>
        <w:spacing w:before="0" w:beforeAutospacing="0" w:afterLines="20" w:after="48" w:afterAutospacing="0"/>
        <w:rPr>
          <w:color w:val="000000"/>
        </w:rPr>
      </w:pPr>
    </w:p>
    <w:p w:rsidR="00052AD0" w:rsidRPr="00006DB7" w:rsidRDefault="00052AD0" w:rsidP="004C66B3">
      <w:pPr>
        <w:pStyle w:val="ae"/>
        <w:shd w:val="clear" w:color="auto" w:fill="FFFFFF"/>
        <w:spacing w:before="0" w:beforeAutospacing="0" w:afterLines="20" w:after="48" w:afterAutospacing="0"/>
        <w:rPr>
          <w:color w:val="000000"/>
        </w:rPr>
      </w:pPr>
    </w:p>
    <w:p w:rsidR="009B3251" w:rsidRDefault="009B3251" w:rsidP="004C66B3">
      <w:pPr>
        <w:pStyle w:val="ae"/>
        <w:shd w:val="clear" w:color="auto" w:fill="FFFFFF"/>
        <w:spacing w:before="0" w:beforeAutospacing="0" w:afterLines="20" w:after="48" w:afterAutospacing="0"/>
        <w:rPr>
          <w:color w:val="000000"/>
        </w:rPr>
      </w:pPr>
    </w:p>
    <w:p w:rsidR="009B3251" w:rsidRPr="00052AD0" w:rsidRDefault="009B3251" w:rsidP="003110A5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52AD0">
        <w:rPr>
          <w:rFonts w:ascii="Times New Roman" w:hAnsi="Times New Roman"/>
          <w:b/>
          <w:sz w:val="28"/>
          <w:szCs w:val="28"/>
        </w:rPr>
        <w:lastRenderedPageBreak/>
        <w:t>Опись имущества кабинета</w:t>
      </w:r>
    </w:p>
    <w:p w:rsidR="00BD0F43" w:rsidRPr="00052AD0" w:rsidRDefault="00BD0F43" w:rsidP="00BD0F43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052AD0" w:rsidRPr="00B57C98" w:rsidRDefault="00052AD0" w:rsidP="00052AD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324" w:type="dxa"/>
        <w:tblLook w:val="04A0" w:firstRow="1" w:lastRow="0" w:firstColumn="1" w:lastColumn="0" w:noHBand="0" w:noVBand="1"/>
      </w:tblPr>
      <w:tblGrid>
        <w:gridCol w:w="898"/>
        <w:gridCol w:w="4222"/>
        <w:gridCol w:w="2131"/>
      </w:tblGrid>
      <w:tr w:rsidR="00052AD0" w:rsidTr="00052AD0">
        <w:tc>
          <w:tcPr>
            <w:tcW w:w="236" w:type="dxa"/>
          </w:tcPr>
          <w:p w:rsidR="00052AD0" w:rsidRPr="009C1085" w:rsidRDefault="00052AD0" w:rsidP="002E5467">
            <w:pPr>
              <w:rPr>
                <w:b/>
                <w:sz w:val="28"/>
                <w:szCs w:val="28"/>
              </w:rPr>
            </w:pPr>
            <w:r w:rsidRPr="009C1085">
              <w:rPr>
                <w:b/>
                <w:sz w:val="28"/>
                <w:szCs w:val="28"/>
              </w:rPr>
              <w:t>№</w:t>
            </w:r>
            <w:proofErr w:type="gramStart"/>
            <w:r w:rsidRPr="009C1085">
              <w:rPr>
                <w:b/>
                <w:sz w:val="28"/>
                <w:szCs w:val="28"/>
              </w:rPr>
              <w:t>п</w:t>
            </w:r>
            <w:proofErr w:type="gramEnd"/>
            <w:r w:rsidRPr="009C108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22" w:type="dxa"/>
          </w:tcPr>
          <w:p w:rsidR="00052AD0" w:rsidRPr="009C1085" w:rsidRDefault="00052AD0" w:rsidP="002E5467">
            <w:pPr>
              <w:jc w:val="center"/>
              <w:rPr>
                <w:b/>
                <w:sz w:val="28"/>
                <w:szCs w:val="28"/>
              </w:rPr>
            </w:pPr>
            <w:r w:rsidRPr="009C108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31" w:type="dxa"/>
          </w:tcPr>
          <w:p w:rsidR="00052AD0" w:rsidRPr="009C1085" w:rsidRDefault="00052AD0" w:rsidP="002E5467">
            <w:pPr>
              <w:jc w:val="center"/>
              <w:rPr>
                <w:b/>
                <w:sz w:val="28"/>
                <w:szCs w:val="28"/>
              </w:rPr>
            </w:pPr>
            <w:r w:rsidRPr="009C1085">
              <w:rPr>
                <w:b/>
                <w:sz w:val="28"/>
                <w:szCs w:val="28"/>
              </w:rPr>
              <w:t>Количество единиц</w:t>
            </w:r>
          </w:p>
        </w:tc>
      </w:tr>
      <w:tr w:rsidR="00052AD0" w:rsidTr="00052AD0">
        <w:tc>
          <w:tcPr>
            <w:tcW w:w="236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22" w:type="dxa"/>
          </w:tcPr>
          <w:p w:rsidR="00052AD0" w:rsidRDefault="00052AD0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односторонний</w:t>
            </w:r>
          </w:p>
          <w:p w:rsidR="00052AD0" w:rsidRDefault="00052AD0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798*380*1400мм</w:t>
            </w:r>
          </w:p>
        </w:tc>
        <w:tc>
          <w:tcPr>
            <w:tcW w:w="2131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52AD0" w:rsidTr="00052AD0">
        <w:tc>
          <w:tcPr>
            <w:tcW w:w="236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2" w:type="dxa"/>
          </w:tcPr>
          <w:p w:rsidR="00052AD0" w:rsidRDefault="00052AD0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открытый двухсторонний 6 ячеек</w:t>
            </w:r>
          </w:p>
        </w:tc>
        <w:tc>
          <w:tcPr>
            <w:tcW w:w="2131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D0" w:rsidTr="00052AD0">
        <w:tc>
          <w:tcPr>
            <w:tcW w:w="236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22" w:type="dxa"/>
          </w:tcPr>
          <w:p w:rsidR="00052AD0" w:rsidRDefault="00052AD0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1189*380*758</w:t>
            </w:r>
          </w:p>
        </w:tc>
        <w:tc>
          <w:tcPr>
            <w:tcW w:w="2131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D0" w:rsidTr="00052AD0">
        <w:tc>
          <w:tcPr>
            <w:tcW w:w="236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22" w:type="dxa"/>
          </w:tcPr>
          <w:p w:rsidR="00052AD0" w:rsidRDefault="00052AD0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798*380*758</w:t>
            </w:r>
          </w:p>
        </w:tc>
        <w:tc>
          <w:tcPr>
            <w:tcW w:w="2131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D0" w:rsidTr="00052AD0">
        <w:tc>
          <w:tcPr>
            <w:tcW w:w="236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22" w:type="dxa"/>
          </w:tcPr>
          <w:p w:rsidR="00052AD0" w:rsidRDefault="00052AD0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2131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D0" w:rsidTr="00052AD0">
        <w:tc>
          <w:tcPr>
            <w:tcW w:w="236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22" w:type="dxa"/>
          </w:tcPr>
          <w:p w:rsidR="00052AD0" w:rsidRDefault="00052AD0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технологический</w:t>
            </w:r>
          </w:p>
        </w:tc>
        <w:tc>
          <w:tcPr>
            <w:tcW w:w="2131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52AD0" w:rsidTr="00052AD0">
        <w:tc>
          <w:tcPr>
            <w:tcW w:w="236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22" w:type="dxa"/>
          </w:tcPr>
          <w:p w:rsidR="00052AD0" w:rsidRDefault="00052AD0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шахмат</w:t>
            </w:r>
          </w:p>
        </w:tc>
        <w:tc>
          <w:tcPr>
            <w:tcW w:w="2131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52AD0" w:rsidTr="00052AD0">
        <w:tc>
          <w:tcPr>
            <w:tcW w:w="236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22" w:type="dxa"/>
          </w:tcPr>
          <w:p w:rsidR="00052AD0" w:rsidRDefault="00052AD0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проектной деятельности</w:t>
            </w:r>
          </w:p>
        </w:tc>
        <w:tc>
          <w:tcPr>
            <w:tcW w:w="2131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52AD0" w:rsidTr="00052AD0">
        <w:tc>
          <w:tcPr>
            <w:tcW w:w="236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22" w:type="dxa"/>
          </w:tcPr>
          <w:p w:rsidR="00052AD0" w:rsidRDefault="00052AD0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на круглых опорах</w:t>
            </w:r>
          </w:p>
          <w:p w:rsidR="00052AD0" w:rsidRDefault="00052AD0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1200*600*750мм</w:t>
            </w:r>
          </w:p>
        </w:tc>
        <w:tc>
          <w:tcPr>
            <w:tcW w:w="2131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52AD0" w:rsidTr="00052AD0">
        <w:tc>
          <w:tcPr>
            <w:tcW w:w="236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22" w:type="dxa"/>
          </w:tcPr>
          <w:p w:rsidR="00052AD0" w:rsidRDefault="00052AD0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учительское (без подлокотников)</w:t>
            </w:r>
          </w:p>
        </w:tc>
        <w:tc>
          <w:tcPr>
            <w:tcW w:w="2131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D0" w:rsidTr="00052AD0">
        <w:tc>
          <w:tcPr>
            <w:tcW w:w="236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22" w:type="dxa"/>
          </w:tcPr>
          <w:p w:rsidR="00052AD0" w:rsidRDefault="00052AD0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на гнутой основе (красный)</w:t>
            </w:r>
          </w:p>
        </w:tc>
        <w:tc>
          <w:tcPr>
            <w:tcW w:w="2131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52AD0" w:rsidTr="00052AD0">
        <w:tc>
          <w:tcPr>
            <w:tcW w:w="236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22" w:type="dxa"/>
          </w:tcPr>
          <w:p w:rsidR="00052AD0" w:rsidRDefault="00052AD0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на металлическом каркасе (серый)</w:t>
            </w:r>
          </w:p>
        </w:tc>
        <w:tc>
          <w:tcPr>
            <w:tcW w:w="2131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52AD0" w:rsidTr="00052AD0">
        <w:tc>
          <w:tcPr>
            <w:tcW w:w="236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22" w:type="dxa"/>
          </w:tcPr>
          <w:p w:rsidR="00052AD0" w:rsidRDefault="00052AD0" w:rsidP="002E5467">
            <w:pPr>
              <w:rPr>
                <w:sz w:val="28"/>
                <w:szCs w:val="28"/>
              </w:rPr>
            </w:pPr>
            <w:r w:rsidRPr="00FC2B42">
              <w:rPr>
                <w:sz w:val="28"/>
                <w:szCs w:val="28"/>
              </w:rPr>
              <w:t>Стул на металлическом каркасе (</w:t>
            </w:r>
            <w:r>
              <w:rPr>
                <w:sz w:val="28"/>
                <w:szCs w:val="28"/>
              </w:rPr>
              <w:t>темно-</w:t>
            </w:r>
            <w:r w:rsidRPr="00FC2B42">
              <w:rPr>
                <w:sz w:val="28"/>
                <w:szCs w:val="28"/>
              </w:rPr>
              <w:t>серый)</w:t>
            </w:r>
          </w:p>
        </w:tc>
        <w:tc>
          <w:tcPr>
            <w:tcW w:w="2131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52AD0" w:rsidTr="00052AD0">
        <w:tc>
          <w:tcPr>
            <w:tcW w:w="236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22" w:type="dxa"/>
          </w:tcPr>
          <w:p w:rsidR="00052AD0" w:rsidRDefault="00052AD0" w:rsidP="002E546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Доска ДА-12/ф белая (1500*10000</w:t>
            </w:r>
            <w:proofErr w:type="gramEnd"/>
          </w:p>
        </w:tc>
        <w:tc>
          <w:tcPr>
            <w:tcW w:w="2131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D0" w:rsidTr="00052AD0">
        <w:tc>
          <w:tcPr>
            <w:tcW w:w="236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22" w:type="dxa"/>
          </w:tcPr>
          <w:p w:rsidR="00052AD0" w:rsidRDefault="00052AD0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стенд </w:t>
            </w:r>
          </w:p>
        </w:tc>
        <w:tc>
          <w:tcPr>
            <w:tcW w:w="2131" w:type="dxa"/>
          </w:tcPr>
          <w:p w:rsidR="00052AD0" w:rsidRDefault="00052AD0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0BC4" w:rsidTr="00052AD0">
        <w:tc>
          <w:tcPr>
            <w:tcW w:w="236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22" w:type="dxa"/>
          </w:tcPr>
          <w:p w:rsidR="00770BC4" w:rsidRDefault="00770BC4" w:rsidP="002E54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Рециркулятор</w:t>
            </w:r>
            <w:proofErr w:type="spellEnd"/>
          </w:p>
        </w:tc>
        <w:tc>
          <w:tcPr>
            <w:tcW w:w="213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D0F43" w:rsidRDefault="00BD0F43" w:rsidP="00BD0F43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8"/>
        </w:rPr>
      </w:pPr>
    </w:p>
    <w:p w:rsidR="00BD0F43" w:rsidRDefault="00BD0F43" w:rsidP="00BD0F43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8"/>
        </w:rPr>
      </w:pPr>
    </w:p>
    <w:p w:rsidR="009B3251" w:rsidRPr="0042200B" w:rsidRDefault="009B3251" w:rsidP="009B3251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noProof/>
          <w:color w:val="000000"/>
          <w:szCs w:val="28"/>
        </w:rPr>
      </w:pPr>
    </w:p>
    <w:p w:rsidR="00B61325" w:rsidRDefault="00B61325" w:rsidP="004C66B3">
      <w:pPr>
        <w:spacing w:afterLines="20" w:after="48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3251" w:rsidRDefault="00770BC4" w:rsidP="003110A5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обеспечение кабинета</w:t>
      </w:r>
    </w:p>
    <w:p w:rsidR="00770BC4" w:rsidRDefault="00770BC4" w:rsidP="00770BC4">
      <w:pPr>
        <w:pStyle w:val="a5"/>
        <w:shd w:val="clear" w:color="auto" w:fill="FFFFFF"/>
        <w:autoSpaceDE w:val="0"/>
        <w:autoSpaceDN w:val="0"/>
        <w:adjustRightInd w:val="0"/>
        <w:spacing w:after="0"/>
        <w:ind w:left="3828"/>
        <w:jc w:val="center"/>
        <w:rPr>
          <w:rFonts w:ascii="Times New Roman" w:hAnsi="Times New Roman"/>
          <w:b/>
          <w:sz w:val="28"/>
          <w:szCs w:val="28"/>
        </w:rPr>
      </w:pPr>
    </w:p>
    <w:p w:rsidR="00770BC4" w:rsidRPr="0025723B" w:rsidRDefault="00770BC4" w:rsidP="00770BC4">
      <w:pPr>
        <w:pStyle w:val="a5"/>
        <w:shd w:val="clear" w:color="auto" w:fill="FFFFFF"/>
        <w:autoSpaceDE w:val="0"/>
        <w:autoSpaceDN w:val="0"/>
        <w:adjustRightInd w:val="0"/>
        <w:spacing w:after="0"/>
        <w:ind w:left="4188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174" w:type="dxa"/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1804"/>
      </w:tblGrid>
      <w:tr w:rsidR="00770BC4" w:rsidRPr="009C1085" w:rsidTr="00770BC4">
        <w:tc>
          <w:tcPr>
            <w:tcW w:w="851" w:type="dxa"/>
          </w:tcPr>
          <w:p w:rsidR="00770BC4" w:rsidRPr="009C1085" w:rsidRDefault="00770BC4" w:rsidP="002E5467">
            <w:pPr>
              <w:rPr>
                <w:b/>
                <w:sz w:val="28"/>
                <w:szCs w:val="28"/>
              </w:rPr>
            </w:pPr>
            <w:r w:rsidRPr="009C1085">
              <w:rPr>
                <w:b/>
                <w:sz w:val="28"/>
                <w:szCs w:val="28"/>
              </w:rPr>
              <w:t>№</w:t>
            </w:r>
            <w:proofErr w:type="gramStart"/>
            <w:r w:rsidRPr="009C1085">
              <w:rPr>
                <w:b/>
                <w:sz w:val="28"/>
                <w:szCs w:val="28"/>
              </w:rPr>
              <w:t>п</w:t>
            </w:r>
            <w:proofErr w:type="gramEnd"/>
            <w:r w:rsidRPr="009C108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96" w:type="dxa"/>
          </w:tcPr>
          <w:p w:rsidR="00770BC4" w:rsidRPr="009C1085" w:rsidRDefault="00770BC4" w:rsidP="002E5467">
            <w:pPr>
              <w:jc w:val="center"/>
              <w:rPr>
                <w:b/>
                <w:sz w:val="28"/>
                <w:szCs w:val="28"/>
              </w:rPr>
            </w:pPr>
            <w:r w:rsidRPr="009C108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04" w:type="dxa"/>
          </w:tcPr>
          <w:p w:rsidR="00770BC4" w:rsidRPr="009C1085" w:rsidRDefault="00770BC4" w:rsidP="002E5467">
            <w:pPr>
              <w:jc w:val="center"/>
              <w:rPr>
                <w:b/>
                <w:sz w:val="28"/>
                <w:szCs w:val="28"/>
              </w:rPr>
            </w:pPr>
            <w:r w:rsidRPr="009C1085">
              <w:rPr>
                <w:b/>
                <w:sz w:val="28"/>
                <w:szCs w:val="28"/>
              </w:rPr>
              <w:t>Количество единиц</w:t>
            </w:r>
          </w:p>
        </w:tc>
      </w:tr>
      <w:tr w:rsidR="00770BC4" w:rsidRPr="00A21760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70BC4" w:rsidRPr="00A21760" w:rsidRDefault="00770BC4" w:rsidP="002E54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Базовый набор </w:t>
            </w:r>
            <w:r>
              <w:rPr>
                <w:sz w:val="28"/>
                <w:szCs w:val="28"/>
                <w:lang w:val="en-US"/>
              </w:rPr>
              <w:t xml:space="preserve">LEGO </w:t>
            </w:r>
            <w:proofErr w:type="spellStart"/>
            <w:r>
              <w:rPr>
                <w:sz w:val="28"/>
                <w:szCs w:val="28"/>
                <w:lang w:val="en-US"/>
              </w:rPr>
              <w:t>Mindstorms</w:t>
            </w:r>
            <w:proofErr w:type="spellEnd"/>
          </w:p>
        </w:tc>
        <w:tc>
          <w:tcPr>
            <w:tcW w:w="1804" w:type="dxa"/>
          </w:tcPr>
          <w:p w:rsidR="00770BC4" w:rsidRPr="00A21760" w:rsidRDefault="00770BC4" w:rsidP="002E54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770BC4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70BC4" w:rsidRDefault="00770BC4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Шлем виртуальной реальности</w:t>
            </w:r>
          </w:p>
        </w:tc>
        <w:tc>
          <w:tcPr>
            <w:tcW w:w="1804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0BC4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770BC4" w:rsidRPr="00A21760" w:rsidRDefault="00770BC4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1804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0BC4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770BC4" w:rsidRPr="00A21760" w:rsidRDefault="00770BC4" w:rsidP="002E54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>
              <w:rPr>
                <w:sz w:val="28"/>
                <w:szCs w:val="28"/>
              </w:rPr>
              <w:t>принтер</w:t>
            </w:r>
            <w:r>
              <w:rPr>
                <w:sz w:val="28"/>
                <w:szCs w:val="28"/>
                <w:lang w:val="en-US"/>
              </w:rPr>
              <w:t xml:space="preserve"> KINGROON KP3S</w:t>
            </w:r>
          </w:p>
        </w:tc>
        <w:tc>
          <w:tcPr>
            <w:tcW w:w="1804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0BC4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770BC4" w:rsidRPr="00BA1D27" w:rsidRDefault="00770BC4" w:rsidP="002E54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Квадрокоптер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Геоскан</w:t>
            </w:r>
            <w:proofErr w:type="spellEnd"/>
            <w:r>
              <w:rPr>
                <w:sz w:val="28"/>
                <w:szCs w:val="28"/>
              </w:rPr>
              <w:t xml:space="preserve"> Пионер Макс</w:t>
            </w:r>
          </w:p>
        </w:tc>
        <w:tc>
          <w:tcPr>
            <w:tcW w:w="1804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0BC4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770BC4" w:rsidRDefault="00770BC4" w:rsidP="002E54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Квадрокоптер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Геоскан</w:t>
            </w:r>
            <w:proofErr w:type="spellEnd"/>
            <w:r>
              <w:rPr>
                <w:sz w:val="28"/>
                <w:szCs w:val="28"/>
              </w:rPr>
              <w:t xml:space="preserve"> Пионер Мини</w:t>
            </w:r>
          </w:p>
        </w:tc>
        <w:tc>
          <w:tcPr>
            <w:tcW w:w="1804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0BC4" w:rsidRPr="00BA1D27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770BC4" w:rsidRPr="00BA1D27" w:rsidRDefault="00770BC4" w:rsidP="002E54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Смартфон </w:t>
            </w:r>
            <w:proofErr w:type="spellStart"/>
            <w:r>
              <w:rPr>
                <w:sz w:val="28"/>
                <w:szCs w:val="28"/>
                <w:lang w:val="en-US"/>
              </w:rPr>
              <w:t>Xiaomi</w:t>
            </w:r>
            <w:proofErr w:type="spellEnd"/>
          </w:p>
        </w:tc>
        <w:tc>
          <w:tcPr>
            <w:tcW w:w="1804" w:type="dxa"/>
          </w:tcPr>
          <w:p w:rsidR="00770BC4" w:rsidRPr="00BA1D27" w:rsidRDefault="00770BC4" w:rsidP="002E54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770BC4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770BC4" w:rsidRPr="00BA1D27" w:rsidRDefault="00770BC4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Фотоаппарат </w:t>
            </w:r>
            <w:r>
              <w:rPr>
                <w:sz w:val="28"/>
                <w:szCs w:val="28"/>
                <w:lang w:val="en-US"/>
              </w:rPr>
              <w:t>Canon+</w:t>
            </w:r>
            <w:r>
              <w:rPr>
                <w:sz w:val="28"/>
                <w:szCs w:val="28"/>
              </w:rPr>
              <w:t>штатив</w:t>
            </w:r>
          </w:p>
        </w:tc>
        <w:tc>
          <w:tcPr>
            <w:tcW w:w="1804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0BC4" w:rsidRPr="00BA1D27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770BC4" w:rsidRPr="00BA1D27" w:rsidRDefault="00770BC4" w:rsidP="002E54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Дрель </w:t>
            </w:r>
            <w:proofErr w:type="spellStart"/>
            <w:r>
              <w:rPr>
                <w:sz w:val="28"/>
                <w:szCs w:val="28"/>
              </w:rPr>
              <w:t>аккумул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Makita</w:t>
            </w:r>
          </w:p>
        </w:tc>
        <w:tc>
          <w:tcPr>
            <w:tcW w:w="1804" w:type="dxa"/>
          </w:tcPr>
          <w:p w:rsidR="00770BC4" w:rsidRPr="00BA1D27" w:rsidRDefault="00770BC4" w:rsidP="002E54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70BC4" w:rsidRPr="006A0A6B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770BC4" w:rsidRPr="006A0A6B" w:rsidRDefault="00770BC4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бит</w:t>
            </w:r>
          </w:p>
        </w:tc>
        <w:tc>
          <w:tcPr>
            <w:tcW w:w="1804" w:type="dxa"/>
          </w:tcPr>
          <w:p w:rsidR="00770BC4" w:rsidRPr="006A0A6B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0BC4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770BC4" w:rsidRDefault="00770BC4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сверл </w:t>
            </w:r>
            <w:proofErr w:type="spellStart"/>
            <w:r>
              <w:rPr>
                <w:sz w:val="28"/>
                <w:szCs w:val="28"/>
              </w:rPr>
              <w:t>универс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4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0BC4" w:rsidRPr="006A0A6B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:rsidR="00770BC4" w:rsidRPr="006A0A6B" w:rsidRDefault="00770BC4" w:rsidP="002E5467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Электролобзик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Hammer</w:t>
            </w:r>
          </w:p>
        </w:tc>
        <w:tc>
          <w:tcPr>
            <w:tcW w:w="1804" w:type="dxa"/>
          </w:tcPr>
          <w:p w:rsidR="00770BC4" w:rsidRPr="006A0A6B" w:rsidRDefault="00770BC4" w:rsidP="002E54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70BC4" w:rsidRPr="006A0A6B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:rsidR="00770BC4" w:rsidRDefault="00770BC4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лобзик</w:t>
            </w:r>
          </w:p>
        </w:tc>
        <w:tc>
          <w:tcPr>
            <w:tcW w:w="1804" w:type="dxa"/>
          </w:tcPr>
          <w:p w:rsidR="00770BC4" w:rsidRPr="006A0A6B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70BC4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:rsidR="00770BC4" w:rsidRDefault="00770BC4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универсальных пилок для </w:t>
            </w:r>
            <w:proofErr w:type="spellStart"/>
            <w:r>
              <w:rPr>
                <w:sz w:val="28"/>
                <w:szCs w:val="28"/>
              </w:rPr>
              <w:t>электролобзика</w:t>
            </w:r>
            <w:proofErr w:type="spellEnd"/>
          </w:p>
        </w:tc>
        <w:tc>
          <w:tcPr>
            <w:tcW w:w="1804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0BC4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6" w:type="dxa"/>
          </w:tcPr>
          <w:p w:rsidR="00770BC4" w:rsidRPr="006A0A6B" w:rsidRDefault="00770BC4" w:rsidP="002E54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Многофункц</w:t>
            </w:r>
            <w:proofErr w:type="spellEnd"/>
            <w:r>
              <w:rPr>
                <w:sz w:val="28"/>
                <w:szCs w:val="28"/>
              </w:rPr>
              <w:t>. инструмент (</w:t>
            </w:r>
            <w:proofErr w:type="spellStart"/>
            <w:r>
              <w:rPr>
                <w:sz w:val="28"/>
                <w:szCs w:val="28"/>
              </w:rPr>
              <w:t>мультитул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04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0BC4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6" w:type="dxa"/>
          </w:tcPr>
          <w:p w:rsidR="00770BC4" w:rsidRDefault="00770BC4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Клеевой пистолет</w:t>
            </w:r>
          </w:p>
        </w:tc>
        <w:tc>
          <w:tcPr>
            <w:tcW w:w="1804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0BC4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6" w:type="dxa"/>
          </w:tcPr>
          <w:p w:rsidR="00770BC4" w:rsidRDefault="00770BC4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 штангенциркуль</w:t>
            </w:r>
          </w:p>
        </w:tc>
        <w:tc>
          <w:tcPr>
            <w:tcW w:w="1804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0BC4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6" w:type="dxa"/>
          </w:tcPr>
          <w:p w:rsidR="00770BC4" w:rsidRDefault="00770BC4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Канцелярский нож</w:t>
            </w:r>
          </w:p>
        </w:tc>
        <w:tc>
          <w:tcPr>
            <w:tcW w:w="1804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70BC4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6" w:type="dxa"/>
          </w:tcPr>
          <w:p w:rsidR="00770BC4" w:rsidRDefault="00770BC4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практико-ориентированного изучения основ механики, кинематики и динамики</w:t>
            </w:r>
          </w:p>
        </w:tc>
        <w:tc>
          <w:tcPr>
            <w:tcW w:w="1804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0BC4" w:rsidRPr="00FB4551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6" w:type="dxa"/>
          </w:tcPr>
          <w:p w:rsidR="00770BC4" w:rsidRPr="00FB4551" w:rsidRDefault="00770BC4" w:rsidP="002E54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МФУ </w:t>
            </w:r>
            <w:r>
              <w:rPr>
                <w:sz w:val="28"/>
                <w:szCs w:val="28"/>
                <w:lang w:val="en-US"/>
              </w:rPr>
              <w:t>HP Laser MFP 135</w:t>
            </w:r>
          </w:p>
        </w:tc>
        <w:tc>
          <w:tcPr>
            <w:tcW w:w="1804" w:type="dxa"/>
          </w:tcPr>
          <w:p w:rsidR="00770BC4" w:rsidRPr="00FB4551" w:rsidRDefault="00770BC4" w:rsidP="002E54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770BC4" w:rsidRPr="00FB4551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6096" w:type="dxa"/>
          </w:tcPr>
          <w:p w:rsidR="00770BC4" w:rsidRPr="00FB4551" w:rsidRDefault="00770BC4" w:rsidP="002E54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</w:t>
            </w:r>
            <w:r>
              <w:rPr>
                <w:sz w:val="28"/>
                <w:szCs w:val="28"/>
                <w:lang w:val="en-US"/>
              </w:rPr>
              <w:t xml:space="preserve"> Lenovo 300e</w:t>
            </w:r>
          </w:p>
        </w:tc>
        <w:tc>
          <w:tcPr>
            <w:tcW w:w="1804" w:type="dxa"/>
          </w:tcPr>
          <w:p w:rsidR="00770BC4" w:rsidRPr="00FB4551" w:rsidRDefault="00770BC4" w:rsidP="002E54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770BC4" w:rsidTr="00770BC4">
        <w:tc>
          <w:tcPr>
            <w:tcW w:w="851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6" w:type="dxa"/>
          </w:tcPr>
          <w:p w:rsidR="00770BC4" w:rsidRPr="00FB4551" w:rsidRDefault="00770BC4" w:rsidP="002E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</w:t>
            </w:r>
          </w:p>
        </w:tc>
        <w:tc>
          <w:tcPr>
            <w:tcW w:w="1804" w:type="dxa"/>
          </w:tcPr>
          <w:p w:rsidR="00770BC4" w:rsidRDefault="00770BC4" w:rsidP="002E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08D" w:rsidRPr="00347B95" w:rsidRDefault="0013608D" w:rsidP="004C66B3">
      <w:pPr>
        <w:spacing w:afterLines="20" w:after="48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13608D" w:rsidRPr="00347B95" w:rsidRDefault="0013608D" w:rsidP="004C66B3">
      <w:pPr>
        <w:spacing w:afterLines="20" w:after="48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61325" w:rsidRPr="00770BC4" w:rsidRDefault="00770BC4" w:rsidP="0042200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42200B" w:rsidRPr="00770BC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61325" w:rsidRPr="00770BC4">
        <w:rPr>
          <w:rFonts w:ascii="Times New Roman" w:hAnsi="Times New Roman"/>
          <w:b/>
          <w:bCs/>
          <w:sz w:val="28"/>
          <w:szCs w:val="28"/>
        </w:rPr>
        <w:t>Учебно-методическая и справочная литература</w:t>
      </w:r>
    </w:p>
    <w:p w:rsidR="0042200B" w:rsidRPr="0042200B" w:rsidRDefault="0042200B" w:rsidP="0042200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820"/>
        <w:gridCol w:w="2977"/>
        <w:gridCol w:w="2268"/>
      </w:tblGrid>
      <w:tr w:rsidR="00B61325" w:rsidRPr="0042200B" w:rsidTr="0042200B">
        <w:tc>
          <w:tcPr>
            <w:tcW w:w="709" w:type="dxa"/>
          </w:tcPr>
          <w:p w:rsidR="00B61325" w:rsidRPr="00770BC4" w:rsidRDefault="00B61325" w:rsidP="002A026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B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B61325" w:rsidRPr="00770BC4" w:rsidRDefault="00B61325" w:rsidP="002A026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BC4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 </w:t>
            </w:r>
          </w:p>
        </w:tc>
        <w:tc>
          <w:tcPr>
            <w:tcW w:w="2977" w:type="dxa"/>
          </w:tcPr>
          <w:p w:rsidR="00B61325" w:rsidRPr="00770BC4" w:rsidRDefault="00B61325" w:rsidP="002A026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BC4">
              <w:rPr>
                <w:rFonts w:ascii="Times New Roman" w:hAnsi="Times New Roman"/>
                <w:b/>
                <w:sz w:val="28"/>
                <w:szCs w:val="28"/>
              </w:rPr>
              <w:t xml:space="preserve">Автор  </w:t>
            </w:r>
          </w:p>
        </w:tc>
        <w:tc>
          <w:tcPr>
            <w:tcW w:w="2268" w:type="dxa"/>
          </w:tcPr>
          <w:p w:rsidR="00B61325" w:rsidRPr="00770BC4" w:rsidRDefault="00B61325" w:rsidP="002A026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BC4">
              <w:rPr>
                <w:rFonts w:ascii="Times New Roman" w:hAnsi="Times New Roman"/>
                <w:b/>
                <w:sz w:val="28"/>
                <w:szCs w:val="28"/>
              </w:rPr>
              <w:t>Издательство, год издания</w:t>
            </w:r>
          </w:p>
        </w:tc>
      </w:tr>
      <w:tr w:rsidR="00B61325" w:rsidRPr="0042200B" w:rsidTr="0042200B">
        <w:tc>
          <w:tcPr>
            <w:tcW w:w="709" w:type="dxa"/>
          </w:tcPr>
          <w:p w:rsidR="00B61325" w:rsidRPr="0042200B" w:rsidRDefault="00B61325" w:rsidP="002A0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61325" w:rsidRPr="0042200B" w:rsidRDefault="00B61325" w:rsidP="002A026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00B">
              <w:rPr>
                <w:rFonts w:ascii="Times New Roman" w:hAnsi="Times New Roman"/>
                <w:b/>
                <w:sz w:val="24"/>
                <w:szCs w:val="24"/>
              </w:rPr>
              <w:t>Учебная литература</w:t>
            </w:r>
          </w:p>
        </w:tc>
        <w:tc>
          <w:tcPr>
            <w:tcW w:w="2977" w:type="dxa"/>
          </w:tcPr>
          <w:p w:rsidR="00B61325" w:rsidRPr="0042200B" w:rsidRDefault="00B61325" w:rsidP="002A0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1325" w:rsidRPr="0042200B" w:rsidRDefault="00B61325" w:rsidP="002A0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BC4" w:rsidRPr="0042200B" w:rsidTr="0042200B">
        <w:tc>
          <w:tcPr>
            <w:tcW w:w="709" w:type="dxa"/>
          </w:tcPr>
          <w:p w:rsidR="00770BC4" w:rsidRPr="0042200B" w:rsidRDefault="00AA34C5" w:rsidP="002A0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70BC4" w:rsidRPr="0042200B" w:rsidRDefault="00AA34C5" w:rsidP="002A026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4C5">
              <w:rPr>
                <w:rFonts w:ascii="Times New Roman" w:hAnsi="Times New Roman"/>
                <w:sz w:val="24"/>
                <w:szCs w:val="28"/>
                <w:lang w:eastAsia="ar-SA"/>
              </w:rPr>
              <w:t>Технология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5 класс</w:t>
            </w:r>
          </w:p>
        </w:tc>
        <w:tc>
          <w:tcPr>
            <w:tcW w:w="2977" w:type="dxa"/>
          </w:tcPr>
          <w:p w:rsidR="00770BC4" w:rsidRPr="0042200B" w:rsidRDefault="00770BC4" w:rsidP="002A0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BC4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Казакевич В.М., Пичугина Г.В., Семенова Г.Ю. и </w:t>
            </w:r>
            <w:proofErr w:type="spellStart"/>
            <w:proofErr w:type="gramStart"/>
            <w:r w:rsidRPr="00770BC4">
              <w:rPr>
                <w:rFonts w:ascii="Times New Roman" w:hAnsi="Times New Roman"/>
                <w:sz w:val="24"/>
                <w:szCs w:val="28"/>
                <w:lang w:eastAsia="ar-SA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</w:tcPr>
          <w:p w:rsidR="00770BC4" w:rsidRPr="0042200B" w:rsidRDefault="00AA34C5" w:rsidP="002A0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4C5">
              <w:rPr>
                <w:rFonts w:ascii="Times New Roman" w:hAnsi="Times New Roman"/>
                <w:sz w:val="24"/>
                <w:szCs w:val="28"/>
                <w:lang w:eastAsia="ar-SA"/>
              </w:rPr>
              <w:t>АО "Издательство "Просвещение"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2019г.</w:t>
            </w:r>
          </w:p>
        </w:tc>
      </w:tr>
      <w:tr w:rsidR="00770BC4" w:rsidRPr="0042200B" w:rsidTr="0042200B">
        <w:tc>
          <w:tcPr>
            <w:tcW w:w="709" w:type="dxa"/>
          </w:tcPr>
          <w:p w:rsidR="00770BC4" w:rsidRPr="0042200B" w:rsidRDefault="00AA34C5" w:rsidP="002A0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70BC4" w:rsidRPr="0042200B" w:rsidRDefault="00AA34C5" w:rsidP="00AA34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4C5">
              <w:rPr>
                <w:rFonts w:ascii="Times New Roman" w:hAnsi="Times New Roman"/>
                <w:sz w:val="24"/>
                <w:szCs w:val="28"/>
                <w:lang w:eastAsia="ar-SA"/>
              </w:rPr>
              <w:t>Технология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класс</w:t>
            </w:r>
          </w:p>
        </w:tc>
        <w:tc>
          <w:tcPr>
            <w:tcW w:w="2977" w:type="dxa"/>
          </w:tcPr>
          <w:p w:rsidR="00770BC4" w:rsidRPr="0042200B" w:rsidRDefault="00770BC4" w:rsidP="002A0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BC4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Казакевич В.М., Пичугина Г.В., Семенова Г.Ю. и </w:t>
            </w:r>
            <w:proofErr w:type="spellStart"/>
            <w:proofErr w:type="gramStart"/>
            <w:r w:rsidRPr="00770BC4">
              <w:rPr>
                <w:rFonts w:ascii="Times New Roman" w:hAnsi="Times New Roman"/>
                <w:sz w:val="24"/>
                <w:szCs w:val="28"/>
                <w:lang w:eastAsia="ar-SA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</w:tcPr>
          <w:p w:rsidR="00770BC4" w:rsidRPr="0042200B" w:rsidRDefault="00AA34C5" w:rsidP="002A0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4C5">
              <w:rPr>
                <w:rFonts w:ascii="Times New Roman" w:hAnsi="Times New Roman"/>
                <w:sz w:val="24"/>
                <w:szCs w:val="24"/>
              </w:rPr>
              <w:t>АО "Издательство "Просвещение" 2019г.</w:t>
            </w:r>
          </w:p>
        </w:tc>
      </w:tr>
      <w:tr w:rsidR="00770BC4" w:rsidRPr="0042200B" w:rsidTr="0042200B">
        <w:tc>
          <w:tcPr>
            <w:tcW w:w="709" w:type="dxa"/>
          </w:tcPr>
          <w:p w:rsidR="00770BC4" w:rsidRPr="0042200B" w:rsidRDefault="00AA34C5" w:rsidP="002A0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70BC4" w:rsidRPr="0042200B" w:rsidRDefault="00AA34C5" w:rsidP="00AA34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4C5">
              <w:rPr>
                <w:rFonts w:ascii="Times New Roman" w:hAnsi="Times New Roman"/>
                <w:sz w:val="24"/>
                <w:szCs w:val="28"/>
                <w:lang w:eastAsia="ar-SA"/>
              </w:rPr>
              <w:t>Технология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класс</w:t>
            </w:r>
          </w:p>
        </w:tc>
        <w:tc>
          <w:tcPr>
            <w:tcW w:w="2977" w:type="dxa"/>
          </w:tcPr>
          <w:p w:rsidR="00770BC4" w:rsidRPr="0042200B" w:rsidRDefault="00770BC4" w:rsidP="002A0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BC4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Казакевич В.М., Пичугина Г.В., Семенова Г.Ю. и </w:t>
            </w:r>
            <w:proofErr w:type="spellStart"/>
            <w:proofErr w:type="gramStart"/>
            <w:r w:rsidRPr="00770BC4">
              <w:rPr>
                <w:rFonts w:ascii="Times New Roman" w:hAnsi="Times New Roman"/>
                <w:sz w:val="24"/>
                <w:szCs w:val="28"/>
                <w:lang w:eastAsia="ar-SA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</w:tcPr>
          <w:p w:rsidR="00770BC4" w:rsidRPr="0042200B" w:rsidRDefault="00AA34C5" w:rsidP="002A0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4C5">
              <w:rPr>
                <w:rFonts w:ascii="Times New Roman" w:hAnsi="Times New Roman"/>
                <w:sz w:val="24"/>
                <w:szCs w:val="24"/>
              </w:rPr>
              <w:t>АО "Издательство "Просвещение" 2019г.</w:t>
            </w:r>
          </w:p>
        </w:tc>
      </w:tr>
      <w:tr w:rsidR="00770BC4" w:rsidRPr="0042200B" w:rsidTr="0042200B">
        <w:tc>
          <w:tcPr>
            <w:tcW w:w="709" w:type="dxa"/>
          </w:tcPr>
          <w:p w:rsidR="00770BC4" w:rsidRPr="0042200B" w:rsidRDefault="00AA34C5" w:rsidP="002A0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770BC4" w:rsidRPr="0042200B" w:rsidRDefault="00AA34C5" w:rsidP="00AA34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4C5">
              <w:rPr>
                <w:rFonts w:ascii="Times New Roman" w:hAnsi="Times New Roman"/>
                <w:sz w:val="24"/>
                <w:szCs w:val="28"/>
                <w:lang w:eastAsia="ar-SA"/>
              </w:rPr>
              <w:t>Технология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8-9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класс</w:t>
            </w:r>
          </w:p>
        </w:tc>
        <w:tc>
          <w:tcPr>
            <w:tcW w:w="2977" w:type="dxa"/>
          </w:tcPr>
          <w:p w:rsidR="00770BC4" w:rsidRPr="0042200B" w:rsidRDefault="00AA34C5" w:rsidP="002A0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4C5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Казакевич В.М., Пичугина Г.В., Семенова Г.Ю. и </w:t>
            </w:r>
            <w:proofErr w:type="spellStart"/>
            <w:proofErr w:type="gramStart"/>
            <w:r w:rsidRPr="00AA34C5">
              <w:rPr>
                <w:rFonts w:ascii="Times New Roman" w:hAnsi="Times New Roman"/>
                <w:sz w:val="24"/>
                <w:szCs w:val="28"/>
                <w:lang w:eastAsia="ar-SA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</w:tcPr>
          <w:p w:rsidR="00770BC4" w:rsidRPr="0042200B" w:rsidRDefault="00AA34C5" w:rsidP="002A0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4C5">
              <w:rPr>
                <w:rFonts w:ascii="Times New Roman" w:hAnsi="Times New Roman"/>
                <w:sz w:val="24"/>
                <w:szCs w:val="24"/>
              </w:rPr>
              <w:t>АО "Издательство "Просвещение" 2019г.</w:t>
            </w:r>
          </w:p>
        </w:tc>
      </w:tr>
    </w:tbl>
    <w:p w:rsidR="00B61325" w:rsidRPr="0042200B" w:rsidRDefault="00B61325" w:rsidP="00AA34C5">
      <w:pPr>
        <w:pStyle w:val="a5"/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</w:p>
    <w:sectPr w:rsidR="00B61325" w:rsidRPr="0042200B" w:rsidSect="00D96202">
      <w:footerReference w:type="default" r:id="rId9"/>
      <w:footerReference w:type="first" r:id="rId10"/>
      <w:pgSz w:w="11906" w:h="16838" w:code="9"/>
      <w:pgMar w:top="567" w:right="567" w:bottom="567" w:left="851" w:header="0" w:footer="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A5" w:rsidRDefault="003110A5" w:rsidP="00B52A80">
      <w:pPr>
        <w:spacing w:after="0" w:line="240" w:lineRule="auto"/>
      </w:pPr>
      <w:r>
        <w:separator/>
      </w:r>
    </w:p>
  </w:endnote>
  <w:endnote w:type="continuationSeparator" w:id="0">
    <w:p w:rsidR="003110A5" w:rsidRDefault="003110A5" w:rsidP="00B5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02" w:rsidRDefault="00D96202">
    <w:pPr>
      <w:pStyle w:val="a9"/>
      <w:jc w:val="center"/>
    </w:pPr>
    <w:r>
      <w:t xml:space="preserve"> </w:t>
    </w:r>
  </w:p>
  <w:p w:rsidR="00D96202" w:rsidRDefault="00D9620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02" w:rsidRDefault="00B9454F">
    <w:pPr>
      <w:pStyle w:val="a9"/>
      <w:jc w:val="center"/>
    </w:pPr>
    <w:r>
      <w:fldChar w:fldCharType="begin"/>
    </w:r>
    <w:r w:rsidR="00D96202">
      <w:instrText xml:space="preserve"> PAGE   \* MERGEFORMAT </w:instrText>
    </w:r>
    <w:r>
      <w:fldChar w:fldCharType="separate"/>
    </w:r>
    <w:r w:rsidR="00D96202">
      <w:rPr>
        <w:noProof/>
      </w:rPr>
      <w:t>- 1 -</w:t>
    </w:r>
    <w:r>
      <w:rPr>
        <w:noProof/>
      </w:rPr>
      <w:fldChar w:fldCharType="end"/>
    </w:r>
  </w:p>
  <w:p w:rsidR="00D96202" w:rsidRDefault="00D96202" w:rsidP="0034623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A5" w:rsidRDefault="003110A5" w:rsidP="00B52A80">
      <w:pPr>
        <w:spacing w:after="0" w:line="240" w:lineRule="auto"/>
      </w:pPr>
      <w:r>
        <w:separator/>
      </w:r>
    </w:p>
  </w:footnote>
  <w:footnote w:type="continuationSeparator" w:id="0">
    <w:p w:rsidR="003110A5" w:rsidRDefault="003110A5" w:rsidP="00B5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3263362B"/>
    <w:multiLevelType w:val="hybridMultilevel"/>
    <w:tmpl w:val="71540C4A"/>
    <w:lvl w:ilvl="0" w:tplc="B3766080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>
    <w:nsid w:val="3CDF7060"/>
    <w:multiLevelType w:val="hybridMultilevel"/>
    <w:tmpl w:val="EADEF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A3C55"/>
    <w:multiLevelType w:val="multilevel"/>
    <w:tmpl w:val="71D0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25"/>
    <w:rsid w:val="00002CAA"/>
    <w:rsid w:val="0000519B"/>
    <w:rsid w:val="00006DB7"/>
    <w:rsid w:val="00014E2A"/>
    <w:rsid w:val="00021BC0"/>
    <w:rsid w:val="0003664D"/>
    <w:rsid w:val="0004706C"/>
    <w:rsid w:val="00052AD0"/>
    <w:rsid w:val="00061C38"/>
    <w:rsid w:val="000A6E46"/>
    <w:rsid w:val="000C3A51"/>
    <w:rsid w:val="000D04F2"/>
    <w:rsid w:val="000E632F"/>
    <w:rsid w:val="001077D5"/>
    <w:rsid w:val="0013608D"/>
    <w:rsid w:val="00166905"/>
    <w:rsid w:val="00170DEF"/>
    <w:rsid w:val="00173A66"/>
    <w:rsid w:val="001815B2"/>
    <w:rsid w:val="00185B51"/>
    <w:rsid w:val="00195AC0"/>
    <w:rsid w:val="0019702F"/>
    <w:rsid w:val="001A74BB"/>
    <w:rsid w:val="001B595C"/>
    <w:rsid w:val="001C1BFD"/>
    <w:rsid w:val="002113BB"/>
    <w:rsid w:val="00224051"/>
    <w:rsid w:val="0025723B"/>
    <w:rsid w:val="0026672B"/>
    <w:rsid w:val="002A0265"/>
    <w:rsid w:val="002B4417"/>
    <w:rsid w:val="002B6BE4"/>
    <w:rsid w:val="0030104C"/>
    <w:rsid w:val="00302D11"/>
    <w:rsid w:val="003110A5"/>
    <w:rsid w:val="003162FE"/>
    <w:rsid w:val="00346235"/>
    <w:rsid w:val="00347B95"/>
    <w:rsid w:val="003547DE"/>
    <w:rsid w:val="00377ADF"/>
    <w:rsid w:val="00387C5F"/>
    <w:rsid w:val="00394813"/>
    <w:rsid w:val="00396877"/>
    <w:rsid w:val="003A1520"/>
    <w:rsid w:val="003D34AF"/>
    <w:rsid w:val="00417626"/>
    <w:rsid w:val="0042200B"/>
    <w:rsid w:val="0043251B"/>
    <w:rsid w:val="00446F21"/>
    <w:rsid w:val="004B2EA6"/>
    <w:rsid w:val="004C12FB"/>
    <w:rsid w:val="004C66B3"/>
    <w:rsid w:val="004D7F0D"/>
    <w:rsid w:val="004E0F48"/>
    <w:rsid w:val="00533690"/>
    <w:rsid w:val="00596514"/>
    <w:rsid w:val="005A04AC"/>
    <w:rsid w:val="005A477C"/>
    <w:rsid w:val="005B78BA"/>
    <w:rsid w:val="005C50E3"/>
    <w:rsid w:val="005C57DD"/>
    <w:rsid w:val="00611A2F"/>
    <w:rsid w:val="00614C71"/>
    <w:rsid w:val="00614F84"/>
    <w:rsid w:val="00683090"/>
    <w:rsid w:val="00697CEE"/>
    <w:rsid w:val="006B7692"/>
    <w:rsid w:val="006C0BB4"/>
    <w:rsid w:val="006C6AA0"/>
    <w:rsid w:val="006D35E5"/>
    <w:rsid w:val="006E4497"/>
    <w:rsid w:val="006E449F"/>
    <w:rsid w:val="006E5102"/>
    <w:rsid w:val="00746136"/>
    <w:rsid w:val="00750B4E"/>
    <w:rsid w:val="00766182"/>
    <w:rsid w:val="00770BC4"/>
    <w:rsid w:val="007D3212"/>
    <w:rsid w:val="007E0676"/>
    <w:rsid w:val="007F683A"/>
    <w:rsid w:val="00822797"/>
    <w:rsid w:val="00835B5E"/>
    <w:rsid w:val="00877AB1"/>
    <w:rsid w:val="00887658"/>
    <w:rsid w:val="008C65DB"/>
    <w:rsid w:val="008D2854"/>
    <w:rsid w:val="008D7349"/>
    <w:rsid w:val="00902B86"/>
    <w:rsid w:val="00917FBE"/>
    <w:rsid w:val="00934C7E"/>
    <w:rsid w:val="00944F45"/>
    <w:rsid w:val="00956D3D"/>
    <w:rsid w:val="009737C1"/>
    <w:rsid w:val="009A066B"/>
    <w:rsid w:val="009B3251"/>
    <w:rsid w:val="009B6F25"/>
    <w:rsid w:val="009C40D1"/>
    <w:rsid w:val="00A0598B"/>
    <w:rsid w:val="00A25F70"/>
    <w:rsid w:val="00A57964"/>
    <w:rsid w:val="00A76B9B"/>
    <w:rsid w:val="00A83925"/>
    <w:rsid w:val="00AA34C5"/>
    <w:rsid w:val="00AB5731"/>
    <w:rsid w:val="00AC2B78"/>
    <w:rsid w:val="00AC67EF"/>
    <w:rsid w:val="00AC6A23"/>
    <w:rsid w:val="00AD6856"/>
    <w:rsid w:val="00AE375B"/>
    <w:rsid w:val="00B27F78"/>
    <w:rsid w:val="00B40FA6"/>
    <w:rsid w:val="00B52A80"/>
    <w:rsid w:val="00B54101"/>
    <w:rsid w:val="00B61325"/>
    <w:rsid w:val="00B75349"/>
    <w:rsid w:val="00B9454F"/>
    <w:rsid w:val="00B96D33"/>
    <w:rsid w:val="00BA3AD9"/>
    <w:rsid w:val="00BB2808"/>
    <w:rsid w:val="00BC013F"/>
    <w:rsid w:val="00BD0F43"/>
    <w:rsid w:val="00BE313B"/>
    <w:rsid w:val="00BF265F"/>
    <w:rsid w:val="00C10234"/>
    <w:rsid w:val="00C73B4B"/>
    <w:rsid w:val="00CB70BA"/>
    <w:rsid w:val="00CD1CFA"/>
    <w:rsid w:val="00CE2701"/>
    <w:rsid w:val="00D21AD1"/>
    <w:rsid w:val="00D26195"/>
    <w:rsid w:val="00D52D86"/>
    <w:rsid w:val="00D60996"/>
    <w:rsid w:val="00D96202"/>
    <w:rsid w:val="00DB2335"/>
    <w:rsid w:val="00DD4061"/>
    <w:rsid w:val="00DD50EC"/>
    <w:rsid w:val="00DE504F"/>
    <w:rsid w:val="00E13AC0"/>
    <w:rsid w:val="00EA5868"/>
    <w:rsid w:val="00ED1046"/>
    <w:rsid w:val="00EE1429"/>
    <w:rsid w:val="00EF106C"/>
    <w:rsid w:val="00F03387"/>
    <w:rsid w:val="00F330F1"/>
    <w:rsid w:val="00F51C05"/>
    <w:rsid w:val="00F64E30"/>
    <w:rsid w:val="00F74DD8"/>
    <w:rsid w:val="00FB0478"/>
    <w:rsid w:val="00FB2D08"/>
    <w:rsid w:val="00FD35D7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2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B6F25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6F25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9B6F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B6F25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9B6F25"/>
    <w:pPr>
      <w:ind w:left="720"/>
      <w:contextualSpacing/>
    </w:pPr>
  </w:style>
  <w:style w:type="paragraph" w:styleId="a6">
    <w:name w:val="caption"/>
    <w:basedOn w:val="a"/>
    <w:next w:val="a"/>
    <w:uiPriority w:val="99"/>
    <w:qFormat/>
    <w:rsid w:val="009B6F2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9B6F2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9B6F25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9B6F2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B6F25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9B6F2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B6F25"/>
    <w:rPr>
      <w:rFonts w:ascii="Tahoma" w:hAnsi="Tahoma" w:cs="Tahoma"/>
      <w:sz w:val="16"/>
      <w:szCs w:val="16"/>
      <w:lang w:eastAsia="ru-RU"/>
    </w:rPr>
  </w:style>
  <w:style w:type="character" w:styleId="ad">
    <w:name w:val="Strong"/>
    <w:uiPriority w:val="99"/>
    <w:qFormat/>
    <w:rsid w:val="00877AB1"/>
    <w:rPr>
      <w:rFonts w:cs="Times New Roman"/>
      <w:b/>
      <w:bCs/>
    </w:rPr>
  </w:style>
  <w:style w:type="paragraph" w:styleId="ae">
    <w:name w:val="Normal (Web)"/>
    <w:basedOn w:val="a"/>
    <w:uiPriority w:val="99"/>
    <w:semiHidden/>
    <w:unhideWhenUsed/>
    <w:rsid w:val="006E44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2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B6F25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6F25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9B6F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B6F25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9B6F25"/>
    <w:pPr>
      <w:ind w:left="720"/>
      <w:contextualSpacing/>
    </w:pPr>
  </w:style>
  <w:style w:type="paragraph" w:styleId="a6">
    <w:name w:val="caption"/>
    <w:basedOn w:val="a"/>
    <w:next w:val="a"/>
    <w:uiPriority w:val="99"/>
    <w:qFormat/>
    <w:rsid w:val="009B6F2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9B6F2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9B6F25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9B6F2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B6F25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9B6F2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B6F25"/>
    <w:rPr>
      <w:rFonts w:ascii="Tahoma" w:hAnsi="Tahoma" w:cs="Tahoma"/>
      <w:sz w:val="16"/>
      <w:szCs w:val="16"/>
      <w:lang w:eastAsia="ru-RU"/>
    </w:rPr>
  </w:style>
  <w:style w:type="character" w:styleId="ad">
    <w:name w:val="Strong"/>
    <w:uiPriority w:val="99"/>
    <w:qFormat/>
    <w:rsid w:val="00877AB1"/>
    <w:rPr>
      <w:rFonts w:cs="Times New Roman"/>
      <w:b/>
      <w:bCs/>
    </w:rPr>
  </w:style>
  <w:style w:type="paragraph" w:styleId="ae">
    <w:name w:val="Normal (Web)"/>
    <w:basedOn w:val="a"/>
    <w:uiPriority w:val="99"/>
    <w:semiHidden/>
    <w:unhideWhenUsed/>
    <w:rsid w:val="006E44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15B6-EF68-42C2-A9D1-0CB56F03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Репенская СОШ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Репенская СОШ</dc:creator>
  <cp:lastModifiedBy>Пользователь</cp:lastModifiedBy>
  <cp:revision>2</cp:revision>
  <cp:lastPrinted>2020-09-02T07:16:00Z</cp:lastPrinted>
  <dcterms:created xsi:type="dcterms:W3CDTF">2022-12-30T02:31:00Z</dcterms:created>
  <dcterms:modified xsi:type="dcterms:W3CDTF">2022-12-30T02:31:00Z</dcterms:modified>
</cp:coreProperties>
</file>